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515729">
        <w:rPr>
          <w:rFonts w:ascii="宋体" w:hAnsi="宋体" w:hint="eastAsia"/>
          <w:sz w:val="32"/>
        </w:rPr>
        <w:t>三</w:t>
      </w:r>
      <w:r w:rsidR="00005F39">
        <w:rPr>
          <w:rFonts w:ascii="宋体" w:hAnsi="宋体" w:hint="eastAsia"/>
          <w:sz w:val="32"/>
        </w:rPr>
        <w:t>月</w:t>
      </w:r>
      <w:r w:rsidR="0088205B">
        <w:rPr>
          <w:rFonts w:ascii="宋体" w:hAnsi="宋体" w:hint="eastAsia"/>
          <w:sz w:val="32"/>
        </w:rPr>
        <w:t>八</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161DCB">
              <w:rPr>
                <w:rFonts w:ascii="宋体" w:hAnsi="宋体" w:hint="eastAsia"/>
                <w:bCs/>
                <w:sz w:val="24"/>
                <w:szCs w:val="21"/>
              </w:rPr>
              <w:t>3</w:t>
            </w:r>
            <w:r>
              <w:rPr>
                <w:rFonts w:ascii="宋体" w:hAnsi="宋体" w:hint="eastAsia"/>
                <w:bCs/>
                <w:sz w:val="24"/>
                <w:szCs w:val="21"/>
              </w:rPr>
              <w:t>月</w:t>
            </w:r>
            <w:r w:rsidR="0088205B">
              <w:rPr>
                <w:rFonts w:ascii="宋体" w:hAnsi="宋体" w:hint="eastAsia"/>
                <w:bCs/>
                <w:sz w:val="24"/>
                <w:szCs w:val="21"/>
              </w:rPr>
              <w:t>14</w:t>
            </w:r>
            <w:r>
              <w:rPr>
                <w:rFonts w:ascii="宋体" w:hAnsi="宋体" w:hint="eastAsia"/>
                <w:bCs/>
                <w:sz w:val="24"/>
                <w:szCs w:val="21"/>
              </w:rPr>
              <w:t>日</w:t>
            </w:r>
            <w:r w:rsidR="00515729">
              <w:rPr>
                <w:rFonts w:ascii="宋体" w:hAnsi="宋体" w:hint="eastAsia"/>
                <w:bCs/>
                <w:sz w:val="24"/>
                <w:szCs w:val="21"/>
              </w:rPr>
              <w:t>9</w:t>
            </w:r>
            <w:r>
              <w:rPr>
                <w:rFonts w:ascii="宋体" w:hAnsi="宋体" w:hint="eastAsia"/>
                <w:bCs/>
                <w:sz w:val="24"/>
                <w:szCs w:val="21"/>
              </w:rPr>
              <w:t>：</w:t>
            </w:r>
            <w:r w:rsidR="0088205B">
              <w:rPr>
                <w:rFonts w:ascii="宋体" w:hAnsi="宋体" w:hint="eastAsia"/>
                <w:bCs/>
                <w:sz w:val="24"/>
                <w:szCs w:val="21"/>
              </w:rPr>
              <w:t>0</w:t>
            </w:r>
            <w:r>
              <w:rPr>
                <w:rFonts w:ascii="宋体" w:hAnsi="宋体" w:hint="eastAsia"/>
                <w:bCs/>
                <w:sz w:val="24"/>
                <w:szCs w:val="21"/>
              </w:rPr>
              <w:t>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w:t>
            </w:r>
            <w:r w:rsidR="00515729">
              <w:rPr>
                <w:rFonts w:ascii="宋体" w:hAnsi="宋体" w:hint="eastAsia"/>
                <w:bCs/>
                <w:sz w:val="24"/>
                <w:szCs w:val="21"/>
              </w:rPr>
              <w:t>刘</w:t>
            </w:r>
            <w:r>
              <w:rPr>
                <w:rFonts w:ascii="宋体" w:hAnsi="宋体" w:hint="eastAsia"/>
                <w:bCs/>
                <w:sz w:val="24"/>
                <w:szCs w:val="21"/>
              </w:rPr>
              <w:t>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rsidTr="00CE6233">
              <w:trPr>
                <w:trHeight w:val="386"/>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88205B">
                  <w:pPr>
                    <w:jc w:val="center"/>
                    <w:rPr>
                      <w:rFonts w:ascii="宋体" w:hAnsi="宋体"/>
                      <w:bCs/>
                      <w:sz w:val="24"/>
                      <w:szCs w:val="21"/>
                    </w:rPr>
                  </w:pPr>
                  <w:r w:rsidRPr="0088205B">
                    <w:rPr>
                      <w:rFonts w:ascii="宋体" w:hAnsi="宋体"/>
                      <w:bCs/>
                      <w:sz w:val="24"/>
                      <w:szCs w:val="21"/>
                    </w:rPr>
                    <w:t>51610188000154717</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515729" w:rsidRPr="0088205B" w:rsidRDefault="00A30A2E" w:rsidP="00515729">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88205B">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88205B">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88205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88205B">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844F04">
      <w:pPr>
        <w:spacing w:line="360" w:lineRule="auto"/>
        <w:rPr>
          <w:rFonts w:ascii="黑体" w:eastAsia="黑体"/>
          <w:bCs/>
          <w:sz w:val="28"/>
          <w:szCs w:val="28"/>
        </w:rPr>
      </w:pPr>
      <w:r w:rsidRPr="00844F04">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44F04">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88205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844F04">
      <w:pPr>
        <w:spacing w:line="360" w:lineRule="auto"/>
        <w:rPr>
          <w:rFonts w:ascii="黑体" w:eastAsia="黑体"/>
          <w:bCs/>
          <w:sz w:val="28"/>
          <w:szCs w:val="28"/>
        </w:rPr>
      </w:pPr>
      <w:r w:rsidRPr="00844F04">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844F04">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88205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88205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88205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rsidP="00161DCB">
      <w:pPr>
        <w:jc w:val="center"/>
        <w:rPr>
          <w:rFonts w:ascii="Helvetica" w:hAnsi="Helvetica" w:cs="Arial"/>
          <w:color w:val="000000"/>
          <w:kern w:val="0"/>
          <w:sz w:val="24"/>
          <w:szCs w:val="24"/>
        </w:rPr>
      </w:pPr>
      <w:r>
        <w:rPr>
          <w:rFonts w:ascii="黑体" w:eastAsia="黑体" w:hAnsi="黑体" w:hint="eastAsia"/>
          <w:bCs/>
          <w:sz w:val="44"/>
          <w:szCs w:val="44"/>
        </w:rPr>
        <w:t>装配式挡水墙材料采购招标公告</w:t>
      </w:r>
      <w:r w:rsidR="00515729">
        <w:rPr>
          <w:rFonts w:ascii="黑体" w:eastAsia="黑体" w:hAnsi="黑体" w:hint="eastAsia"/>
          <w:bCs/>
          <w:sz w:val="44"/>
          <w:szCs w:val="44"/>
        </w:rPr>
        <w:t>（重新开标）</w:t>
      </w: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844F04" w:rsidRPr="00844F04">
        <w:rPr>
          <w:rFonts w:hint="eastAsia"/>
        </w:rPr>
        <w:fldChar w:fldCharType="begin"/>
      </w:r>
      <w:r>
        <w:instrText xml:space="preserve"> HYPERLINK "http://www.creditchina.gov.cn" </w:instrText>
      </w:r>
      <w:r w:rsidR="00844F04" w:rsidRPr="00844F04">
        <w:rPr>
          <w:rFonts w:hint="eastAsia"/>
        </w:rPr>
        <w:fldChar w:fldCharType="separate"/>
      </w:r>
      <w:r>
        <w:rPr>
          <w:rStyle w:val="afffc"/>
          <w:rFonts w:ascii="仿宋_GB2312" w:eastAsia="仿宋_GB2312" w:hint="eastAsia"/>
          <w:sz w:val="28"/>
          <w:szCs w:val="28"/>
        </w:rPr>
        <w:t>www.creditchina.gov.cn</w:t>
      </w:r>
      <w:r w:rsidR="00844F04">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C37799" w:rsidRDefault="00A30A2E" w:rsidP="00005F39">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w:t>
      </w:r>
      <w:r w:rsidR="00161DCB" w:rsidRPr="00161DCB">
        <w:rPr>
          <w:rFonts w:ascii="仿宋_GB2312" w:eastAsia="仿宋_GB2312" w:hint="eastAsia"/>
          <w:sz w:val="28"/>
          <w:szCs w:val="28"/>
        </w:rPr>
        <w:t>2023</w:t>
      </w:r>
      <w:r w:rsidR="00161DCB" w:rsidRPr="00161DCB">
        <w:rPr>
          <w:rFonts w:ascii="宋体" w:hAnsi="宋体" w:cs="宋体" w:hint="eastAsia"/>
          <w:sz w:val="28"/>
          <w:szCs w:val="28"/>
        </w:rPr>
        <w:t>年</w:t>
      </w:r>
      <w:r w:rsidR="00161DCB" w:rsidRPr="00161DCB">
        <w:rPr>
          <w:rFonts w:ascii="仿宋_GB2312" w:eastAsia="仿宋_GB2312" w:hint="eastAsia"/>
          <w:sz w:val="28"/>
          <w:szCs w:val="28"/>
        </w:rPr>
        <w:t>3</w:t>
      </w:r>
      <w:r w:rsidR="00161DCB" w:rsidRPr="00161DCB">
        <w:rPr>
          <w:rFonts w:ascii="宋体" w:hAnsi="宋体" w:cs="宋体" w:hint="eastAsia"/>
          <w:sz w:val="28"/>
          <w:szCs w:val="28"/>
        </w:rPr>
        <w:t>月</w:t>
      </w:r>
      <w:r w:rsidR="0088205B">
        <w:rPr>
          <w:rFonts w:ascii="仿宋_GB2312" w:eastAsia="仿宋_GB2312" w:hint="eastAsia"/>
          <w:sz w:val="28"/>
          <w:szCs w:val="28"/>
        </w:rPr>
        <w:t>14</w:t>
      </w:r>
      <w:r w:rsidR="00161DCB" w:rsidRPr="00161DCB">
        <w:rPr>
          <w:rFonts w:ascii="宋体" w:hAnsi="宋体" w:cs="宋体" w:hint="eastAsia"/>
          <w:sz w:val="28"/>
          <w:szCs w:val="28"/>
        </w:rPr>
        <w:t>日</w:t>
      </w:r>
      <w:r w:rsidR="00515729">
        <w:rPr>
          <w:rFonts w:ascii="仿宋_GB2312" w:eastAsia="仿宋_GB2312" w:hint="eastAsia"/>
          <w:sz w:val="28"/>
          <w:szCs w:val="28"/>
        </w:rPr>
        <w:t>9</w:t>
      </w:r>
      <w:r w:rsidR="00161DCB" w:rsidRPr="00161DCB">
        <w:rPr>
          <w:rFonts w:ascii="仿宋_GB2312" w:eastAsia="仿宋_GB2312" w:hint="eastAsia"/>
          <w:sz w:val="28"/>
          <w:szCs w:val="28"/>
        </w:rPr>
        <w:t>：</w:t>
      </w:r>
      <w:r w:rsidR="0088205B">
        <w:rPr>
          <w:rFonts w:ascii="仿宋_GB2312" w:eastAsia="仿宋_GB2312" w:hint="eastAsia"/>
          <w:sz w:val="28"/>
          <w:szCs w:val="28"/>
        </w:rPr>
        <w:t>0</w:t>
      </w:r>
      <w:r w:rsidR="00161DCB" w:rsidRPr="00161DCB">
        <w:rPr>
          <w:rFonts w:ascii="仿宋_GB2312" w:eastAsia="仿宋_GB2312" w:hint="eastAsia"/>
          <w:sz w:val="28"/>
          <w:szCs w:val="28"/>
        </w:rPr>
        <w:t>0</w:t>
      </w:r>
      <w:r>
        <w:rPr>
          <w:rFonts w:ascii="仿宋_GB2312" w:eastAsia="仿宋_GB2312" w:hint="eastAsia"/>
          <w:sz w:val="28"/>
          <w:szCs w:val="28"/>
        </w:rPr>
        <w:t xml:space="preserve"> </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2、确定采购结果时间：评审结束后。</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w:t>
      </w:r>
      <w:r w:rsidR="00515729">
        <w:rPr>
          <w:rFonts w:ascii="仿宋_GB2312" w:eastAsia="仿宋_GB2312" w:hint="eastAsia"/>
          <w:b/>
          <w:sz w:val="28"/>
          <w:szCs w:val="28"/>
        </w:rPr>
        <w:t>3</w:t>
      </w:r>
      <w:r>
        <w:rPr>
          <w:rFonts w:ascii="仿宋_GB2312" w:eastAsia="仿宋_GB2312" w:hint="eastAsia"/>
          <w:b/>
          <w:sz w:val="28"/>
          <w:szCs w:val="28"/>
        </w:rPr>
        <w:t>月</w:t>
      </w:r>
      <w:r w:rsidR="0088205B">
        <w:rPr>
          <w:rFonts w:ascii="仿宋_GB2312" w:eastAsia="仿宋_GB2312" w:hint="eastAsia"/>
          <w:b/>
          <w:sz w:val="28"/>
          <w:szCs w:val="28"/>
        </w:rPr>
        <w:t>8</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161DCB">
        <w:rPr>
          <w:rFonts w:ascii="仿宋_GB2312" w:eastAsia="仿宋_GB2312" w:hint="eastAsia"/>
          <w:b/>
          <w:sz w:val="28"/>
          <w:szCs w:val="28"/>
        </w:rPr>
        <w:t>3</w:t>
      </w:r>
      <w:r>
        <w:rPr>
          <w:rFonts w:ascii="仿宋_GB2312" w:eastAsia="仿宋_GB2312" w:hint="eastAsia"/>
          <w:b/>
          <w:sz w:val="28"/>
          <w:szCs w:val="28"/>
        </w:rPr>
        <w:t>月</w:t>
      </w:r>
      <w:r w:rsidR="0088205B">
        <w:rPr>
          <w:rFonts w:ascii="仿宋_GB2312" w:eastAsia="仿宋_GB2312" w:hint="eastAsia"/>
          <w:b/>
          <w:sz w:val="28"/>
          <w:szCs w:val="28"/>
        </w:rPr>
        <w:t>11</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w:t>
            </w:r>
            <w:r w:rsidR="00515729">
              <w:rPr>
                <w:rFonts w:ascii="仿宋_GB2312" w:eastAsia="仿宋_GB2312" w:hint="eastAsia"/>
                <w:sz w:val="28"/>
                <w:szCs w:val="28"/>
              </w:rPr>
              <w:t>；</w:t>
            </w:r>
            <w:r w:rsidR="00515729">
              <w:rPr>
                <w:rFonts w:ascii="宋体" w:hAnsi="宋体" w:cs="宋体" w:hint="eastAsia"/>
                <w:sz w:val="28"/>
                <w:szCs w:val="28"/>
              </w:rPr>
              <w:t>刘</w:t>
            </w:r>
            <w:r>
              <w:rPr>
                <w:rFonts w:ascii="仿宋_GB2312" w:eastAsia="仿宋_GB2312" w:hint="eastAsia"/>
                <w:sz w:val="28"/>
                <w:szCs w:val="28"/>
              </w:rPr>
              <w:t>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515729">
        <w:rPr>
          <w:rFonts w:ascii="仿宋_GB2312" w:eastAsia="仿宋_GB2312" w:hint="eastAsia"/>
          <w:sz w:val="28"/>
          <w:szCs w:val="28"/>
        </w:rPr>
        <w:t>3</w:t>
      </w:r>
      <w:r>
        <w:rPr>
          <w:rFonts w:ascii="仿宋_GB2312" w:eastAsia="仿宋_GB2312" w:hint="eastAsia"/>
          <w:sz w:val="28"/>
          <w:szCs w:val="28"/>
        </w:rPr>
        <w:t>月</w:t>
      </w:r>
      <w:r w:rsidR="0088205B">
        <w:rPr>
          <w:rFonts w:ascii="仿宋_GB2312" w:eastAsia="仿宋_GB2312" w:hint="eastAsia"/>
          <w:sz w:val="28"/>
          <w:szCs w:val="28"/>
        </w:rPr>
        <w:t>8</w:t>
      </w:r>
      <w:r>
        <w:rPr>
          <w:rFonts w:ascii="仿宋_GB2312" w:eastAsia="仿宋_GB2312" w:hint="eastAsia"/>
          <w:sz w:val="28"/>
          <w:szCs w:val="28"/>
        </w:rPr>
        <w:t>日</w:t>
      </w:r>
    </w:p>
    <w:sectPr w:rsidR="00C37799" w:rsidSect="00C37799">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2D5" w:rsidRDefault="00F362D5" w:rsidP="00C37799">
      <w:r>
        <w:separator/>
      </w:r>
    </w:p>
  </w:endnote>
  <w:endnote w:type="continuationSeparator" w:id="0">
    <w:p w:rsidR="00F362D5" w:rsidRDefault="00F362D5"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844F04">
    <w:pPr>
      <w:pStyle w:val="affc"/>
      <w:jc w:val="center"/>
    </w:pPr>
    <w:r w:rsidRPr="00844F04">
      <w:fldChar w:fldCharType="begin"/>
    </w:r>
    <w:r w:rsidR="00A30A2E">
      <w:instrText xml:space="preserve"> PAGE   \* MERGEFORMAT </w:instrText>
    </w:r>
    <w:r w:rsidRPr="00844F04">
      <w:fldChar w:fldCharType="separate"/>
    </w:r>
    <w:r w:rsidR="0088205B" w:rsidRPr="0088205B">
      <w:rPr>
        <w:noProof/>
        <w:lang w:val="zh-CN"/>
      </w:rPr>
      <w:t>1</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2D5" w:rsidRDefault="00F362D5" w:rsidP="00C37799">
      <w:r>
        <w:separator/>
      </w:r>
    </w:p>
  </w:footnote>
  <w:footnote w:type="continuationSeparator" w:id="0">
    <w:p w:rsidR="00F362D5" w:rsidRDefault="00F362D5"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1DCB"/>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65523"/>
    <w:rsid w:val="00476299"/>
    <w:rsid w:val="00481E5A"/>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5729"/>
    <w:rsid w:val="00517120"/>
    <w:rsid w:val="00517E1D"/>
    <w:rsid w:val="00520A70"/>
    <w:rsid w:val="00523E01"/>
    <w:rsid w:val="00527C0F"/>
    <w:rsid w:val="00530D55"/>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4F04"/>
    <w:rsid w:val="00845FF7"/>
    <w:rsid w:val="008521FA"/>
    <w:rsid w:val="0086330F"/>
    <w:rsid w:val="0086331A"/>
    <w:rsid w:val="008648EB"/>
    <w:rsid w:val="0087544B"/>
    <w:rsid w:val="0088205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376AD"/>
    <w:rsid w:val="00B4144A"/>
    <w:rsid w:val="00B4420A"/>
    <w:rsid w:val="00B525E9"/>
    <w:rsid w:val="00B572C3"/>
    <w:rsid w:val="00B5741E"/>
    <w:rsid w:val="00B64171"/>
    <w:rsid w:val="00B706A8"/>
    <w:rsid w:val="00B70A8E"/>
    <w:rsid w:val="00B71F2D"/>
    <w:rsid w:val="00B735B4"/>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39D9"/>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233"/>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2D5"/>
    <w:rsid w:val="00F368BC"/>
    <w:rsid w:val="00F373AB"/>
    <w:rsid w:val="00F37D08"/>
    <w:rsid w:val="00F42E6C"/>
    <w:rsid w:val="00F4434A"/>
    <w:rsid w:val="00F507DE"/>
    <w:rsid w:val="00F51DCC"/>
    <w:rsid w:val="00F55979"/>
    <w:rsid w:val="00F57D25"/>
    <w:rsid w:val="00F63BB0"/>
    <w:rsid w:val="00F64BF6"/>
    <w:rsid w:val="00F70ABE"/>
    <w:rsid w:val="00F73FDD"/>
    <w:rsid w:val="00F751C5"/>
    <w:rsid w:val="00F81AF0"/>
    <w:rsid w:val="00F822F0"/>
    <w:rsid w:val="00F84BF8"/>
    <w:rsid w:val="00FA1DD3"/>
    <w:rsid w:val="00FA1F8F"/>
    <w:rsid w:val="00FA62D5"/>
    <w:rsid w:val="00FA6C2F"/>
    <w:rsid w:val="00FB0C38"/>
    <w:rsid w:val="00FB136F"/>
    <w:rsid w:val="00FB1865"/>
    <w:rsid w:val="00FB25C3"/>
    <w:rsid w:val="00FB3BFA"/>
    <w:rsid w:val="00FB49F8"/>
    <w:rsid w:val="00FB53D7"/>
    <w:rsid w:val="00FC20AC"/>
    <w:rsid w:val="00FC298F"/>
    <w:rsid w:val="00FD1AB8"/>
    <w:rsid w:val="00FD1B59"/>
    <w:rsid w:val="00FD33BD"/>
    <w:rsid w:val="00FD3D99"/>
    <w:rsid w:val="00FD628A"/>
    <w:rsid w:val="00FD6F1A"/>
    <w:rsid w:val="00FD7053"/>
    <w:rsid w:val="00FE1913"/>
    <w:rsid w:val="00FE2C2C"/>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2369</Words>
  <Characters>13509</Characters>
  <Application>Microsoft Office Word</Application>
  <DocSecurity>0</DocSecurity>
  <Lines>112</Lines>
  <Paragraphs>31</Paragraphs>
  <ScaleCrop>false</ScaleCrop>
  <Company>微软中国</Company>
  <LinksUpToDate>false</LinksUpToDate>
  <CharactersWithSpaces>15847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2</cp:revision>
  <cp:lastPrinted>2023-02-21T07:38:00Z</cp:lastPrinted>
  <dcterms:created xsi:type="dcterms:W3CDTF">2023-03-08T07:24:00Z</dcterms:created>
  <dcterms:modified xsi:type="dcterms:W3CDTF">2023-03-08T07:24:00Z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