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A2" w:rsidRDefault="003D5DA2">
      <w:pPr>
        <w:jc w:val="center"/>
        <w:rPr>
          <w:rFonts w:ascii="宋体" w:hAnsi="宋体"/>
          <w:b/>
          <w:bCs/>
          <w:sz w:val="44"/>
          <w:szCs w:val="44"/>
        </w:rPr>
      </w:pPr>
    </w:p>
    <w:p w:rsidR="003D5DA2" w:rsidRDefault="00F277F5">
      <w:pPr>
        <w:jc w:val="center"/>
        <w:rPr>
          <w:rFonts w:ascii="宋体" w:hAnsi="宋体"/>
          <w:b/>
          <w:bCs/>
          <w:sz w:val="44"/>
          <w:szCs w:val="44"/>
        </w:rPr>
      </w:pPr>
      <w:r>
        <w:rPr>
          <w:rFonts w:ascii="宋体" w:hAnsi="宋体" w:hint="eastAsia"/>
          <w:b/>
          <w:bCs/>
          <w:sz w:val="44"/>
          <w:szCs w:val="44"/>
        </w:rPr>
        <w:t>宜兴市公用市政工程有限公司</w:t>
      </w:r>
    </w:p>
    <w:p w:rsidR="003D5DA2" w:rsidRDefault="00F277F5">
      <w:pPr>
        <w:jc w:val="center"/>
        <w:rPr>
          <w:rFonts w:ascii="宋体" w:hAnsi="宋体"/>
          <w:b/>
          <w:bCs/>
          <w:sz w:val="44"/>
          <w:szCs w:val="44"/>
        </w:rPr>
      </w:pPr>
      <w:r>
        <w:rPr>
          <w:rFonts w:ascii="宋体" w:hAnsi="宋体" w:hint="eastAsia"/>
          <w:b/>
          <w:bCs/>
          <w:sz w:val="44"/>
          <w:szCs w:val="44"/>
        </w:rPr>
        <w:t>潜水轴流泵设备采购</w:t>
      </w:r>
    </w:p>
    <w:p w:rsidR="003D5DA2" w:rsidRDefault="003D5DA2">
      <w:pPr>
        <w:jc w:val="center"/>
        <w:rPr>
          <w:rFonts w:ascii="宋体" w:hAnsi="宋体"/>
          <w:b/>
          <w:bCs/>
          <w:sz w:val="44"/>
          <w:szCs w:val="44"/>
        </w:rPr>
      </w:pPr>
    </w:p>
    <w:p w:rsidR="003D5DA2" w:rsidRPr="00701D2F" w:rsidRDefault="003D5DA2">
      <w:pPr>
        <w:jc w:val="center"/>
        <w:rPr>
          <w:rFonts w:ascii="宋体"/>
          <w:b/>
          <w:bCs/>
          <w:sz w:val="52"/>
        </w:rPr>
      </w:pPr>
    </w:p>
    <w:p w:rsidR="003D5DA2" w:rsidRDefault="003D5DA2">
      <w:pPr>
        <w:jc w:val="center"/>
        <w:rPr>
          <w:rFonts w:ascii="宋体"/>
          <w:b/>
          <w:bCs/>
          <w:sz w:val="52"/>
        </w:rPr>
      </w:pPr>
    </w:p>
    <w:p w:rsidR="003D5DA2" w:rsidRDefault="00F277F5">
      <w:pPr>
        <w:jc w:val="center"/>
        <w:rPr>
          <w:rFonts w:ascii="黑体" w:eastAsia="黑体" w:hAnsi="黑体"/>
          <w:b/>
          <w:bCs/>
          <w:sz w:val="96"/>
          <w:szCs w:val="96"/>
        </w:rPr>
      </w:pPr>
      <w:r>
        <w:rPr>
          <w:rFonts w:ascii="黑体" w:eastAsia="黑体" w:hAnsi="黑体" w:hint="eastAsia"/>
          <w:b/>
          <w:bCs/>
          <w:sz w:val="96"/>
          <w:szCs w:val="96"/>
        </w:rPr>
        <w:t>招</w:t>
      </w:r>
    </w:p>
    <w:p w:rsidR="003D5DA2" w:rsidRDefault="00F277F5">
      <w:pPr>
        <w:jc w:val="center"/>
        <w:rPr>
          <w:rFonts w:ascii="黑体" w:eastAsia="黑体" w:hAnsi="黑体"/>
          <w:b/>
          <w:bCs/>
          <w:sz w:val="96"/>
          <w:szCs w:val="96"/>
        </w:rPr>
      </w:pPr>
      <w:r>
        <w:rPr>
          <w:rFonts w:ascii="黑体" w:eastAsia="黑体" w:hAnsi="黑体" w:hint="eastAsia"/>
          <w:b/>
          <w:bCs/>
          <w:sz w:val="96"/>
          <w:szCs w:val="96"/>
        </w:rPr>
        <w:t>标</w:t>
      </w:r>
    </w:p>
    <w:p w:rsidR="003D5DA2" w:rsidRDefault="00F277F5">
      <w:pPr>
        <w:jc w:val="center"/>
        <w:rPr>
          <w:rFonts w:ascii="黑体" w:eastAsia="黑体" w:hAnsi="黑体"/>
          <w:b/>
          <w:bCs/>
          <w:sz w:val="96"/>
          <w:szCs w:val="96"/>
        </w:rPr>
      </w:pPr>
      <w:r>
        <w:rPr>
          <w:rFonts w:ascii="黑体" w:eastAsia="黑体" w:hAnsi="黑体" w:hint="eastAsia"/>
          <w:b/>
          <w:bCs/>
          <w:sz w:val="96"/>
          <w:szCs w:val="96"/>
        </w:rPr>
        <w:t>文</w:t>
      </w:r>
    </w:p>
    <w:p w:rsidR="003D5DA2" w:rsidRDefault="00F277F5">
      <w:pPr>
        <w:jc w:val="center"/>
        <w:rPr>
          <w:rFonts w:ascii="黑体" w:eastAsia="黑体" w:hAnsi="黑体"/>
          <w:b/>
          <w:bCs/>
          <w:sz w:val="96"/>
          <w:szCs w:val="96"/>
        </w:rPr>
      </w:pPr>
      <w:r>
        <w:rPr>
          <w:rFonts w:ascii="黑体" w:eastAsia="黑体" w:hAnsi="黑体" w:hint="eastAsia"/>
          <w:b/>
          <w:bCs/>
          <w:sz w:val="96"/>
          <w:szCs w:val="96"/>
        </w:rPr>
        <w:t>件</w:t>
      </w:r>
    </w:p>
    <w:p w:rsidR="003D5DA2" w:rsidRDefault="003D5DA2">
      <w:pPr>
        <w:jc w:val="center"/>
        <w:rPr>
          <w:rFonts w:ascii="宋体"/>
          <w:b/>
          <w:bCs/>
          <w:sz w:val="84"/>
        </w:rPr>
      </w:pPr>
    </w:p>
    <w:p w:rsidR="003D5DA2" w:rsidRDefault="003D5DA2">
      <w:pPr>
        <w:jc w:val="center"/>
        <w:rPr>
          <w:rFonts w:ascii="宋体"/>
          <w:b/>
          <w:bCs/>
          <w:sz w:val="72"/>
          <w:szCs w:val="72"/>
        </w:rPr>
      </w:pPr>
    </w:p>
    <w:p w:rsidR="003D5DA2" w:rsidRDefault="00F277F5">
      <w:pPr>
        <w:jc w:val="center"/>
        <w:rPr>
          <w:rFonts w:ascii="宋体" w:hAnsi="宋体"/>
          <w:sz w:val="32"/>
        </w:rPr>
      </w:pPr>
      <w:r>
        <w:rPr>
          <w:rFonts w:ascii="宋体" w:hAnsi="宋体" w:hint="eastAsia"/>
          <w:sz w:val="32"/>
        </w:rPr>
        <w:t>项目编号</w:t>
      </w:r>
      <w:r>
        <w:rPr>
          <w:rFonts w:ascii="宋体" w:hAnsi="宋体"/>
          <w:sz w:val="32"/>
        </w:rPr>
        <w:t>:</w:t>
      </w:r>
      <w:r w:rsidRPr="00F277F5">
        <w:t xml:space="preserve"> </w:t>
      </w:r>
      <w:r w:rsidRPr="00F277F5">
        <w:rPr>
          <w:rFonts w:ascii="宋体" w:hAnsi="宋体"/>
          <w:sz w:val="32"/>
        </w:rPr>
        <w:t>YXGYJT202305029</w:t>
      </w:r>
    </w:p>
    <w:p w:rsidR="003D5DA2" w:rsidRDefault="00F277F5">
      <w:pPr>
        <w:jc w:val="center"/>
        <w:rPr>
          <w:rFonts w:ascii="宋体"/>
          <w:sz w:val="32"/>
        </w:rPr>
      </w:pPr>
      <w:r>
        <w:rPr>
          <w:rFonts w:ascii="宋体" w:hAnsi="宋体" w:hint="eastAsia"/>
          <w:sz w:val="32"/>
        </w:rPr>
        <w:t>采购人：宜兴市公用市政工程有限公司</w:t>
      </w:r>
    </w:p>
    <w:p w:rsidR="003D5DA2" w:rsidRDefault="00F277F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二三年五月三十一日</w:t>
      </w:r>
    </w:p>
    <w:p w:rsidR="003D5DA2" w:rsidRDefault="003D5DA2">
      <w:pPr>
        <w:rPr>
          <w:rFonts w:ascii="宋体"/>
          <w:sz w:val="32"/>
        </w:rPr>
      </w:pPr>
    </w:p>
    <w:p w:rsidR="003D5DA2" w:rsidRDefault="00F277F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D5DA2" w:rsidRDefault="003D5DA2">
      <w:pPr>
        <w:jc w:val="center"/>
        <w:outlineLvl w:val="0"/>
        <w:rPr>
          <w:rFonts w:ascii="黑体" w:eastAsia="黑体" w:hAnsi="黑体"/>
          <w:szCs w:val="21"/>
        </w:rPr>
      </w:pPr>
    </w:p>
    <w:p w:rsidR="003D5DA2" w:rsidRDefault="00F277F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潜水轴流泵设备</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D5DA2">
        <w:trPr>
          <w:trHeight w:val="446"/>
          <w:jc w:val="center"/>
        </w:trPr>
        <w:tc>
          <w:tcPr>
            <w:tcW w:w="959"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内容</w:t>
            </w:r>
          </w:p>
        </w:tc>
      </w:tr>
      <w:tr w:rsidR="003D5DA2">
        <w:trPr>
          <w:trHeight w:val="1474"/>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D5DA2" w:rsidRDefault="00F277F5">
            <w:pPr>
              <w:pStyle w:val="affffff0"/>
            </w:pPr>
            <w:bookmarkStart w:id="2" w:name="OLE_LINK192"/>
            <w:r>
              <w:rPr>
                <w:rFonts w:hint="eastAsia"/>
              </w:rPr>
              <w:t>采购人：宜兴市公用市政工程有限公司</w:t>
            </w:r>
          </w:p>
          <w:p w:rsidR="003D5DA2" w:rsidRDefault="00F277F5">
            <w:pPr>
              <w:pStyle w:val="affffff0"/>
            </w:pPr>
            <w:r>
              <w:rPr>
                <w:rFonts w:hint="eastAsia"/>
              </w:rPr>
              <w:t>项目名称：潜水轴流泵设备采购</w:t>
            </w:r>
          </w:p>
          <w:p w:rsidR="003D5DA2" w:rsidRDefault="00F277F5">
            <w:pPr>
              <w:pStyle w:val="affffff0"/>
            </w:pPr>
            <w:r>
              <w:rPr>
                <w:rFonts w:hint="eastAsia"/>
              </w:rPr>
              <w:t>项目编号</w:t>
            </w:r>
            <w:r>
              <w:t xml:space="preserve">: </w:t>
            </w:r>
            <w:r w:rsidR="00CA026E" w:rsidRPr="00CA026E">
              <w:t>YXGYJT202305029</w:t>
            </w:r>
          </w:p>
          <w:p w:rsidR="003D5DA2" w:rsidRDefault="00F277F5">
            <w:pPr>
              <w:pStyle w:val="affffff0"/>
            </w:pPr>
            <w:r>
              <w:rPr>
                <w:rFonts w:hint="eastAsia"/>
              </w:rPr>
              <w:t>评标方法：最低价评标法（集团网站公开招标）</w:t>
            </w:r>
          </w:p>
          <w:p w:rsidR="003D5DA2" w:rsidRDefault="00F277F5">
            <w:pPr>
              <w:pStyle w:val="affffff0"/>
            </w:pPr>
            <w:r>
              <w:rPr>
                <w:rFonts w:hint="eastAsia"/>
              </w:rPr>
              <w:t>本项目最高限价为：</w:t>
            </w:r>
            <w:bookmarkEnd w:id="2"/>
            <w:r>
              <w:rPr>
                <w:rFonts w:hint="eastAsia"/>
              </w:rPr>
              <w:t>11万</w:t>
            </w:r>
          </w:p>
        </w:tc>
      </w:tr>
      <w:tr w:rsidR="003D5DA2">
        <w:trPr>
          <w:trHeight w:val="1872"/>
          <w:jc w:val="center"/>
        </w:trPr>
        <w:tc>
          <w:tcPr>
            <w:tcW w:w="959" w:type="dxa"/>
            <w:vMerge w:val="restart"/>
            <w:noWrap/>
            <w:vAlign w:val="center"/>
          </w:tcPr>
          <w:p w:rsidR="003D5DA2" w:rsidRDefault="00F277F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D5DA2" w:rsidRDefault="00F277F5">
            <w:pPr>
              <w:pStyle w:val="affffff0"/>
              <w:spacing w:line="276" w:lineRule="auto"/>
            </w:pPr>
            <w:r>
              <w:rPr>
                <w:rFonts w:hint="eastAsia"/>
              </w:rPr>
              <w:t>2.1投标人参加本次投标活动应具备下列资格条件：</w:t>
            </w:r>
          </w:p>
          <w:p w:rsidR="003D5DA2" w:rsidRDefault="00F277F5">
            <w:pPr>
              <w:pStyle w:val="affffff0"/>
              <w:spacing w:line="276" w:lineRule="auto"/>
            </w:pPr>
            <w:r>
              <w:rPr>
                <w:rFonts w:hint="eastAsia"/>
              </w:rPr>
              <w:t>①具有独立承担民事责任的能力；</w:t>
            </w:r>
          </w:p>
          <w:p w:rsidR="003D5DA2" w:rsidRDefault="00F277F5">
            <w:pPr>
              <w:rPr>
                <w:rFonts w:ascii="宋体"/>
                <w:kern w:val="0"/>
                <w:sz w:val="24"/>
                <w:u w:color="000000"/>
              </w:rPr>
            </w:pPr>
            <w:r>
              <w:rPr>
                <w:rFonts w:ascii="宋体" w:hint="eastAsia"/>
                <w:kern w:val="0"/>
                <w:sz w:val="24"/>
                <w:u w:color="000000"/>
              </w:rPr>
              <w:t>②有依法缴纳税收和社会保障资金的良好记录；</w:t>
            </w:r>
          </w:p>
          <w:p w:rsidR="003D5DA2" w:rsidRDefault="00F277F5">
            <w:pPr>
              <w:pStyle w:val="affffff0"/>
              <w:spacing w:line="276" w:lineRule="auto"/>
            </w:pPr>
            <w:r>
              <w:rPr>
                <w:rFonts w:hint="eastAsia"/>
              </w:rPr>
              <w:t>③具有履行合同所必需的设备和专业技术能力；</w:t>
            </w:r>
          </w:p>
          <w:p w:rsidR="003D5DA2" w:rsidRDefault="00F277F5">
            <w:pPr>
              <w:pStyle w:val="affffff0"/>
              <w:spacing w:line="276" w:lineRule="auto"/>
            </w:pPr>
            <w:r>
              <w:rPr>
                <w:rFonts w:hint="eastAsia"/>
              </w:rPr>
              <w:t>④不接受联合体，不接受成交后分包；</w:t>
            </w:r>
          </w:p>
          <w:p w:rsidR="003D5DA2" w:rsidRDefault="00F277F5">
            <w:pPr>
              <w:pStyle w:val="affffff0"/>
              <w:spacing w:line="276" w:lineRule="auto"/>
            </w:pPr>
            <w:r>
              <w:rPr>
                <w:rFonts w:hint="eastAsia"/>
                <w:color w:val="000000"/>
              </w:rPr>
              <w:t>⑤</w:t>
            </w: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3D5DA2">
        <w:trPr>
          <w:trHeight w:val="1271"/>
          <w:jc w:val="center"/>
        </w:trPr>
        <w:tc>
          <w:tcPr>
            <w:tcW w:w="959" w:type="dxa"/>
            <w:vMerge/>
            <w:noWrap/>
            <w:vAlign w:val="center"/>
          </w:tcPr>
          <w:p w:rsidR="003D5DA2" w:rsidRDefault="003D5DA2">
            <w:pPr>
              <w:spacing w:line="480" w:lineRule="exact"/>
              <w:rPr>
                <w:rFonts w:ascii="宋体" w:hAnsi="宋体"/>
                <w:sz w:val="24"/>
                <w:szCs w:val="24"/>
              </w:rPr>
            </w:pPr>
          </w:p>
        </w:tc>
        <w:tc>
          <w:tcPr>
            <w:tcW w:w="8962" w:type="dxa"/>
            <w:noWrap/>
          </w:tcPr>
          <w:p w:rsidR="003D5DA2" w:rsidRDefault="00F277F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D5DA2" w:rsidRDefault="00F277F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D5DA2" w:rsidRDefault="00F277F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D5DA2">
        <w:trPr>
          <w:trHeight w:val="4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D5DA2" w:rsidRDefault="00F277F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D5DA2" w:rsidRDefault="00F277F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D5DA2" w:rsidRDefault="00F277F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701D2F">
              <w:rPr>
                <w:rFonts w:ascii="宋体" w:hAnsi="宋体" w:hint="eastAsia"/>
                <w:bCs/>
                <w:sz w:val="24"/>
                <w:szCs w:val="24"/>
              </w:rPr>
              <w:t>单独分装，</w:t>
            </w:r>
            <w:r>
              <w:rPr>
                <w:rFonts w:ascii="宋体" w:hAnsi="宋体" w:hint="eastAsia"/>
                <w:bCs/>
                <w:sz w:val="24"/>
                <w:szCs w:val="24"/>
              </w:rPr>
              <w:t>不需密封）</w:t>
            </w:r>
          </w:p>
          <w:p w:rsidR="003D5DA2" w:rsidRDefault="00F277F5">
            <w:pPr>
              <w:rPr>
                <w:rFonts w:ascii="宋体" w:hAnsi="宋体"/>
                <w:b/>
                <w:bCs/>
                <w:sz w:val="24"/>
                <w:szCs w:val="21"/>
              </w:rPr>
            </w:pPr>
            <w:r>
              <w:rPr>
                <w:rFonts w:ascii="宋体" w:hAnsi="宋体" w:hint="eastAsia"/>
                <w:bCs/>
                <w:sz w:val="24"/>
                <w:szCs w:val="24"/>
              </w:rPr>
              <w:t>2、投标文件份数：2份（一正一副，需装订后密封）</w:t>
            </w:r>
          </w:p>
        </w:tc>
      </w:tr>
      <w:tr w:rsidR="003D5DA2">
        <w:trPr>
          <w:trHeight w:val="982"/>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D5DA2" w:rsidRDefault="00F277F5">
            <w:pPr>
              <w:rPr>
                <w:rFonts w:ascii="宋体" w:hAnsi="宋体"/>
                <w:bCs/>
                <w:sz w:val="24"/>
                <w:szCs w:val="21"/>
              </w:rPr>
            </w:pPr>
            <w:r>
              <w:rPr>
                <w:rFonts w:ascii="宋体" w:hAnsi="宋体" w:hint="eastAsia"/>
                <w:bCs/>
                <w:sz w:val="24"/>
                <w:szCs w:val="21"/>
              </w:rPr>
              <w:t>投标截止时间及开标时间：2023年</w:t>
            </w:r>
            <w:r w:rsidR="00BB0F34">
              <w:rPr>
                <w:rFonts w:ascii="宋体" w:hAnsi="宋体" w:hint="eastAsia"/>
                <w:bCs/>
                <w:sz w:val="24"/>
                <w:szCs w:val="21"/>
              </w:rPr>
              <w:t>6</w:t>
            </w:r>
            <w:r>
              <w:rPr>
                <w:rFonts w:ascii="宋体" w:hAnsi="宋体" w:hint="eastAsia"/>
                <w:bCs/>
                <w:sz w:val="24"/>
                <w:szCs w:val="21"/>
              </w:rPr>
              <w:t>月</w:t>
            </w:r>
            <w:r w:rsidR="00BB0F34">
              <w:rPr>
                <w:rFonts w:ascii="宋体" w:hAnsi="宋体" w:hint="eastAsia"/>
                <w:bCs/>
                <w:sz w:val="24"/>
                <w:szCs w:val="21"/>
              </w:rPr>
              <w:t>6</w:t>
            </w:r>
            <w:r>
              <w:rPr>
                <w:rFonts w:ascii="宋体" w:hAnsi="宋体" w:hint="eastAsia"/>
                <w:bCs/>
                <w:sz w:val="24"/>
                <w:szCs w:val="21"/>
              </w:rPr>
              <w:t>日</w:t>
            </w:r>
            <w:r w:rsidR="00BB0F34">
              <w:rPr>
                <w:rFonts w:ascii="宋体" w:hAnsi="宋体" w:hint="eastAsia"/>
                <w:bCs/>
                <w:sz w:val="24"/>
                <w:szCs w:val="21"/>
              </w:rPr>
              <w:t>16</w:t>
            </w:r>
            <w:r>
              <w:rPr>
                <w:rFonts w:ascii="宋体" w:hAnsi="宋体" w:hint="eastAsia"/>
                <w:bCs/>
                <w:sz w:val="24"/>
                <w:szCs w:val="21"/>
              </w:rPr>
              <w:t>：</w:t>
            </w:r>
            <w:r w:rsidR="00BB0F34">
              <w:rPr>
                <w:rFonts w:ascii="宋体" w:hAnsi="宋体" w:hint="eastAsia"/>
                <w:bCs/>
                <w:sz w:val="24"/>
                <w:szCs w:val="21"/>
              </w:rPr>
              <w:t>0</w:t>
            </w:r>
            <w:r>
              <w:rPr>
                <w:rFonts w:ascii="宋体" w:hAnsi="宋体" w:hint="eastAsia"/>
                <w:bCs/>
                <w:sz w:val="24"/>
                <w:szCs w:val="21"/>
              </w:rPr>
              <w:t>0</w:t>
            </w:r>
          </w:p>
          <w:p w:rsidR="003D5DA2" w:rsidRDefault="00F277F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D5DA2" w:rsidRDefault="00F277F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D5DA2" w:rsidRDefault="00F277F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3D5DA2" w:rsidRDefault="00F277F5">
            <w:pPr>
              <w:rPr>
                <w:rFonts w:ascii="宋体" w:hAnsi="宋体"/>
                <w:bCs/>
                <w:sz w:val="24"/>
                <w:szCs w:val="21"/>
              </w:rPr>
            </w:pPr>
            <w:r>
              <w:rPr>
                <w:rFonts w:ascii="宋体" w:hAnsi="宋体" w:hint="eastAsia"/>
                <w:bCs/>
                <w:sz w:val="24"/>
                <w:szCs w:val="21"/>
              </w:rPr>
              <w:t>联系人：刘先生、应先生</w:t>
            </w:r>
          </w:p>
          <w:p w:rsidR="003D5DA2" w:rsidRDefault="00F277F5">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807188867，0510-87117379</w:t>
            </w:r>
          </w:p>
          <w:p w:rsidR="003D5DA2" w:rsidRDefault="00F277F5">
            <w:pPr>
              <w:rPr>
                <w:rFonts w:ascii="宋体" w:hAnsi="宋体"/>
                <w:bCs/>
                <w:sz w:val="24"/>
                <w:szCs w:val="21"/>
              </w:rPr>
            </w:pPr>
            <w:r>
              <w:rPr>
                <w:rFonts w:ascii="宋体" w:hAnsi="宋体" w:hint="eastAsia"/>
                <w:bCs/>
                <w:sz w:val="24"/>
                <w:szCs w:val="21"/>
              </w:rPr>
              <w:t>联系地址：宜兴市环科园绿园路528号</w:t>
            </w:r>
          </w:p>
          <w:p w:rsidR="003D5DA2" w:rsidRDefault="00F277F5">
            <w:pPr>
              <w:rPr>
                <w:rFonts w:ascii="宋体" w:hAnsi="宋体"/>
                <w:bCs/>
                <w:sz w:val="24"/>
                <w:szCs w:val="21"/>
              </w:rPr>
            </w:pPr>
            <w:r>
              <w:rPr>
                <w:rFonts w:ascii="宋体" w:hAnsi="宋体" w:hint="eastAsia"/>
                <w:bCs/>
                <w:sz w:val="24"/>
                <w:szCs w:val="21"/>
              </w:rPr>
              <w:t>邮政编码：214200</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3D5DA2" w:rsidRDefault="00F277F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贰</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D5DA2">
              <w:trPr>
                <w:trHeight w:val="679"/>
                <w:jc w:val="center"/>
              </w:trPr>
              <w:tc>
                <w:tcPr>
                  <w:tcW w:w="1704" w:type="dxa"/>
                  <w:noWrap/>
                  <w:vAlign w:val="center"/>
                </w:tcPr>
                <w:p w:rsidR="003D5DA2" w:rsidRDefault="00F277F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3D5DA2" w:rsidRDefault="00F277F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D5DA2" w:rsidRDefault="00F277F5">
                  <w:pPr>
                    <w:jc w:val="center"/>
                    <w:rPr>
                      <w:rFonts w:hAnsi="宋体"/>
                      <w:bCs/>
                      <w:szCs w:val="21"/>
                      <w:lang w:val="zh-CN"/>
                    </w:rPr>
                  </w:pPr>
                  <w:r>
                    <w:rPr>
                      <w:rFonts w:hAnsi="宋体" w:hint="eastAsia"/>
                      <w:bCs/>
                      <w:szCs w:val="21"/>
                      <w:lang w:val="zh-CN"/>
                    </w:rPr>
                    <w:t>交纳</w:t>
                  </w:r>
                </w:p>
                <w:p w:rsidR="003D5DA2" w:rsidRDefault="00F277F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D5DA2" w:rsidRDefault="00F277F5">
                  <w:pPr>
                    <w:jc w:val="center"/>
                    <w:rPr>
                      <w:rFonts w:hAnsi="宋体"/>
                      <w:bCs/>
                      <w:szCs w:val="21"/>
                      <w:lang w:val="zh-CN"/>
                    </w:rPr>
                  </w:pPr>
                  <w:r>
                    <w:rPr>
                      <w:rFonts w:hint="eastAsia"/>
                      <w:szCs w:val="21"/>
                    </w:rPr>
                    <w:t>现金转账</w:t>
                  </w: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开户银行</w:t>
                  </w:r>
                </w:p>
              </w:tc>
              <w:tc>
                <w:tcPr>
                  <w:tcW w:w="3349" w:type="dxa"/>
                  <w:noWrap/>
                  <w:vAlign w:val="center"/>
                </w:tcPr>
                <w:p w:rsidR="003D5DA2" w:rsidRDefault="00F277F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账号</w:t>
                  </w:r>
                </w:p>
              </w:tc>
              <w:tc>
                <w:tcPr>
                  <w:tcW w:w="3349" w:type="dxa"/>
                  <w:noWrap/>
                  <w:vAlign w:val="center"/>
                </w:tcPr>
                <w:p w:rsidR="003D5DA2" w:rsidRDefault="00701D2F">
                  <w:pPr>
                    <w:jc w:val="center"/>
                    <w:rPr>
                      <w:rFonts w:ascii="宋体" w:hAnsi="宋体"/>
                      <w:bCs/>
                      <w:sz w:val="24"/>
                      <w:szCs w:val="21"/>
                    </w:rPr>
                  </w:pPr>
                  <w:r w:rsidRPr="00701D2F">
                    <w:rPr>
                      <w:rFonts w:ascii="宋体" w:hAnsi="宋体"/>
                      <w:bCs/>
                      <w:sz w:val="24"/>
                      <w:szCs w:val="21"/>
                    </w:rPr>
                    <w:t>51610188000168891</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bl>
          <w:p w:rsidR="003D5DA2" w:rsidRDefault="00F277F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D5DA2">
        <w:trPr>
          <w:trHeight w:val="2156"/>
          <w:jc w:val="center"/>
        </w:trPr>
        <w:tc>
          <w:tcPr>
            <w:tcW w:w="959" w:type="dxa"/>
            <w:noWrap/>
            <w:vAlign w:val="center"/>
          </w:tcPr>
          <w:p w:rsidR="003D5DA2" w:rsidRDefault="00F277F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3D5DA2" w:rsidRDefault="00F277F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D5DA2">
              <w:trPr>
                <w:trHeight w:val="376"/>
                <w:jc w:val="center"/>
              </w:trPr>
              <w:tc>
                <w:tcPr>
                  <w:tcW w:w="1704" w:type="dxa"/>
                  <w:noWrap/>
                  <w:vAlign w:val="center"/>
                </w:tcPr>
                <w:p w:rsidR="003D5DA2" w:rsidRDefault="00F277F5">
                  <w:pPr>
                    <w:jc w:val="center"/>
                    <w:rPr>
                      <w:rFonts w:hAnsi="宋体"/>
                      <w:bCs/>
                      <w:szCs w:val="21"/>
                      <w:lang w:val="zh-CN"/>
                    </w:rPr>
                  </w:pPr>
                  <w:r>
                    <w:rPr>
                      <w:rFonts w:hint="eastAsia"/>
                      <w:szCs w:val="21"/>
                    </w:rPr>
                    <w:t>交纳投标保证金账户名称</w:t>
                  </w:r>
                </w:p>
              </w:tc>
              <w:tc>
                <w:tcPr>
                  <w:tcW w:w="3115" w:type="dxa"/>
                  <w:noWrap/>
                  <w:vAlign w:val="center"/>
                </w:tcPr>
                <w:p w:rsidR="003D5DA2" w:rsidRDefault="00F277F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3D5DA2" w:rsidRDefault="00F277F5">
                  <w:pPr>
                    <w:jc w:val="center"/>
                    <w:rPr>
                      <w:rFonts w:ascii="宋体" w:hAnsi="宋体"/>
                      <w:bCs/>
                      <w:szCs w:val="21"/>
                      <w:lang w:val="zh-CN"/>
                    </w:rPr>
                  </w:pPr>
                  <w:r>
                    <w:rPr>
                      <w:rFonts w:ascii="宋体" w:hAnsi="宋体" w:hint="eastAsia"/>
                      <w:bCs/>
                      <w:szCs w:val="21"/>
                      <w:lang w:val="zh-CN"/>
                    </w:rPr>
                    <w:t>交纳</w:t>
                  </w:r>
                </w:p>
                <w:p w:rsidR="003D5DA2" w:rsidRDefault="00F277F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D5DA2" w:rsidRDefault="00F277F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3D5DA2">
              <w:trPr>
                <w:trHeight w:val="366"/>
                <w:jc w:val="center"/>
              </w:trPr>
              <w:tc>
                <w:tcPr>
                  <w:tcW w:w="1704" w:type="dxa"/>
                  <w:noWrap/>
                  <w:vAlign w:val="center"/>
                </w:tcPr>
                <w:p w:rsidR="003D5DA2" w:rsidRDefault="00F277F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r w:rsidR="003D5DA2">
              <w:trPr>
                <w:trHeight w:val="90"/>
                <w:jc w:val="center"/>
              </w:trPr>
              <w:tc>
                <w:tcPr>
                  <w:tcW w:w="1704" w:type="dxa"/>
                  <w:noWrap/>
                  <w:vAlign w:val="center"/>
                </w:tcPr>
                <w:p w:rsidR="003D5DA2" w:rsidRDefault="00F277F5">
                  <w:pPr>
                    <w:jc w:val="center"/>
                    <w:rPr>
                      <w:rFonts w:hAnsi="宋体"/>
                      <w:bCs/>
                      <w:szCs w:val="21"/>
                      <w:lang w:val="zh-CN"/>
                    </w:rPr>
                  </w:pPr>
                  <w:r>
                    <w:rPr>
                      <w:rFonts w:hAnsi="宋体" w:hint="eastAsia"/>
                      <w:bCs/>
                      <w:szCs w:val="21"/>
                      <w:lang w:val="zh-CN"/>
                    </w:rPr>
                    <w:t>账号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bl>
          <w:p w:rsidR="003D5DA2" w:rsidRDefault="003D5DA2">
            <w:pPr>
              <w:jc w:val="left"/>
              <w:rPr>
                <w:rFonts w:ascii="宋体" w:hAnsi="宋体"/>
                <w:bCs/>
                <w:sz w:val="24"/>
                <w:szCs w:val="24"/>
              </w:rPr>
            </w:pPr>
          </w:p>
        </w:tc>
      </w:tr>
      <w:bookmarkEnd w:id="6"/>
    </w:tbl>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F277F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3D5DA2" w:rsidRDefault="003D5DA2">
      <w:pPr>
        <w:widowControl/>
        <w:jc w:val="center"/>
        <w:rPr>
          <w:rFonts w:ascii="黑体" w:eastAsia="黑体" w:hAnsi="黑体"/>
          <w:sz w:val="32"/>
          <w:szCs w:val="32"/>
        </w:rPr>
      </w:pP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一、总   则</w:t>
      </w:r>
    </w:p>
    <w:p w:rsidR="003D5DA2" w:rsidRDefault="00F277F5">
      <w:pPr>
        <w:spacing w:line="360" w:lineRule="auto"/>
        <w:ind w:firstLineChars="200" w:firstLine="482"/>
        <w:rPr>
          <w:rFonts w:ascii="宋体" w:hAnsi="宋体"/>
          <w:bCs/>
          <w:sz w:val="24"/>
          <w:lang w:val="zh-CN"/>
        </w:rPr>
      </w:pPr>
      <w:r>
        <w:rPr>
          <w:rFonts w:ascii="宋体" w:hAnsi="宋体" w:hint="eastAsia"/>
          <w:b/>
          <w:sz w:val="24"/>
          <w:lang w:val="zh-CN"/>
        </w:rPr>
        <w:t>1、定义</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D5DA2" w:rsidRDefault="00F277F5">
      <w:pPr>
        <w:spacing w:line="360" w:lineRule="auto"/>
        <w:ind w:firstLineChars="200" w:firstLine="482"/>
        <w:rPr>
          <w:rFonts w:ascii="宋体" w:hAnsi="宋体"/>
          <w:b/>
          <w:sz w:val="24"/>
        </w:rPr>
      </w:pPr>
      <w:r>
        <w:rPr>
          <w:rFonts w:ascii="宋体" w:hAnsi="宋体" w:hint="eastAsia"/>
          <w:b/>
          <w:sz w:val="24"/>
        </w:rPr>
        <w:t>2、投标费用</w:t>
      </w:r>
    </w:p>
    <w:p w:rsidR="003D5DA2" w:rsidRDefault="00F277F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D5DA2" w:rsidRDefault="00F277F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D5DA2" w:rsidRDefault="00F277F5">
      <w:pPr>
        <w:spacing w:line="360" w:lineRule="auto"/>
        <w:ind w:leftChars="200" w:left="420"/>
        <w:rPr>
          <w:rFonts w:ascii="宋体" w:hAnsi="宋体"/>
          <w:b/>
          <w:sz w:val="24"/>
        </w:rPr>
      </w:pPr>
      <w:r>
        <w:rPr>
          <w:rFonts w:ascii="宋体" w:hAnsi="宋体" w:hint="eastAsia"/>
          <w:b/>
          <w:sz w:val="24"/>
        </w:rPr>
        <w:t>3、保密要求</w:t>
      </w:r>
    </w:p>
    <w:p w:rsidR="003D5DA2" w:rsidRDefault="00F277F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D5DA2" w:rsidRDefault="00F277F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D5DA2" w:rsidRDefault="00F277F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D5DA2" w:rsidRDefault="00F277F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3D5DA2" w:rsidRDefault="00F277F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D5DA2" w:rsidRDefault="00F277F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D5DA2" w:rsidRDefault="00F277F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3D5DA2" w:rsidRDefault="00F277F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D5DA2" w:rsidRDefault="00F277F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D5DA2" w:rsidRDefault="00F277F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D5DA2" w:rsidRDefault="00F277F5">
      <w:pPr>
        <w:spacing w:line="360" w:lineRule="auto"/>
        <w:ind w:firstLineChars="200" w:firstLine="482"/>
        <w:rPr>
          <w:rFonts w:ascii="宋体" w:hAnsi="宋体"/>
          <w:b/>
          <w:sz w:val="24"/>
        </w:rPr>
      </w:pPr>
      <w:r>
        <w:rPr>
          <w:rFonts w:ascii="宋体" w:hAnsi="宋体" w:hint="eastAsia"/>
          <w:b/>
          <w:sz w:val="24"/>
        </w:rPr>
        <w:t>三、投标文件</w:t>
      </w:r>
    </w:p>
    <w:p w:rsidR="003D5DA2" w:rsidRDefault="00F277F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3D5DA2" w:rsidRDefault="00F277F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D5DA2" w:rsidRDefault="00F277F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3D5DA2" w:rsidRDefault="00F277F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D5DA2" w:rsidRDefault="00F277F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D5DA2" w:rsidRDefault="00F277F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3D5DA2" w:rsidRDefault="00F277F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3D5DA2" w:rsidRDefault="00F277F5">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3D5DA2" w:rsidRDefault="00F277F5">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D5DA2" w:rsidRDefault="00F277F5">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D5DA2" w:rsidRDefault="00F277F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D5DA2" w:rsidRDefault="00F277F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D5DA2" w:rsidRDefault="00F277F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D5DA2" w:rsidRDefault="00F277F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D5DA2" w:rsidRDefault="00F277F5">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3D5DA2" w:rsidRDefault="00F277F5">
      <w:pPr>
        <w:spacing w:line="360" w:lineRule="auto"/>
        <w:ind w:firstLineChars="200" w:firstLine="482"/>
        <w:rPr>
          <w:rFonts w:ascii="宋体" w:hAnsi="宋体"/>
          <w:b/>
          <w:sz w:val="24"/>
        </w:rPr>
      </w:pPr>
      <w:r>
        <w:rPr>
          <w:rFonts w:ascii="宋体" w:hAnsi="宋体" w:hint="eastAsia"/>
          <w:b/>
          <w:sz w:val="24"/>
        </w:rPr>
        <w:t>10、投标文件的递交</w:t>
      </w:r>
    </w:p>
    <w:p w:rsidR="003D5DA2" w:rsidRDefault="00F277F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3D5DA2" w:rsidRDefault="00F277F5">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3D5DA2" w:rsidRDefault="00F277F5">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D5DA2" w:rsidRDefault="00F277F5">
      <w:pPr>
        <w:spacing w:line="360" w:lineRule="auto"/>
        <w:ind w:firstLineChars="200" w:firstLine="482"/>
        <w:rPr>
          <w:rFonts w:ascii="宋体" w:hAnsi="宋体"/>
          <w:b/>
          <w:sz w:val="24"/>
        </w:rPr>
      </w:pPr>
      <w:r>
        <w:rPr>
          <w:rFonts w:ascii="宋体" w:hAnsi="宋体" w:hint="eastAsia"/>
          <w:b/>
          <w:sz w:val="24"/>
        </w:rPr>
        <w:t>12、投标文件的有效期</w:t>
      </w:r>
    </w:p>
    <w:p w:rsidR="003D5DA2" w:rsidRDefault="00F277F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D5DA2" w:rsidRDefault="00F277F5">
      <w:pPr>
        <w:spacing w:line="360" w:lineRule="auto"/>
        <w:ind w:firstLineChars="200" w:firstLine="482"/>
        <w:rPr>
          <w:rFonts w:ascii="宋体" w:hAnsi="宋体"/>
          <w:b/>
          <w:sz w:val="24"/>
        </w:rPr>
      </w:pPr>
      <w:r>
        <w:rPr>
          <w:rFonts w:ascii="宋体" w:hAnsi="宋体" w:hint="eastAsia"/>
          <w:b/>
          <w:sz w:val="24"/>
        </w:rPr>
        <w:t>13、投标文件的退还</w:t>
      </w:r>
    </w:p>
    <w:p w:rsidR="003D5DA2" w:rsidRDefault="00F277F5">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3D5DA2" w:rsidRDefault="00F277F5">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D5DA2" w:rsidRDefault="00F277F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D5DA2" w:rsidRDefault="00F277F5">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D5DA2" w:rsidRDefault="00F277F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D5DA2" w:rsidRDefault="00F277F5">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D5DA2" w:rsidRDefault="00F277F5">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3D5DA2" w:rsidRDefault="00F277F5">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D5DA2" w:rsidRDefault="00F277F5">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D5DA2" w:rsidRDefault="00F277F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D5DA2" w:rsidRDefault="00F277F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D5DA2" w:rsidRDefault="00F277F5">
      <w:pPr>
        <w:spacing w:line="360" w:lineRule="auto"/>
        <w:ind w:firstLineChars="200" w:firstLine="482"/>
        <w:rPr>
          <w:rFonts w:ascii="宋体" w:hAnsi="宋体"/>
          <w:b/>
          <w:sz w:val="24"/>
        </w:rPr>
      </w:pPr>
      <w:r>
        <w:rPr>
          <w:rFonts w:ascii="宋体" w:hAnsi="宋体" w:hint="eastAsia"/>
          <w:b/>
          <w:sz w:val="24"/>
        </w:rPr>
        <w:t>18、评标</w:t>
      </w:r>
    </w:p>
    <w:p w:rsidR="003D5DA2" w:rsidRDefault="00F277F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D5DA2" w:rsidRDefault="00F277F5">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D5DA2" w:rsidRDefault="00F277F5">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3D5DA2" w:rsidRDefault="00F277F5">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D5DA2" w:rsidRDefault="00F277F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3D5DA2" w:rsidRDefault="00F277F5">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D5DA2" w:rsidRDefault="00F277F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D5DA2" w:rsidRDefault="00F277F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D5DA2" w:rsidRDefault="00F277F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D5DA2" w:rsidRDefault="00F277F5">
      <w:pPr>
        <w:spacing w:line="360" w:lineRule="auto"/>
        <w:ind w:firstLineChars="200" w:firstLine="482"/>
        <w:rPr>
          <w:rFonts w:ascii="宋体" w:hAnsi="宋体"/>
          <w:b/>
          <w:sz w:val="24"/>
        </w:rPr>
      </w:pPr>
      <w:r>
        <w:rPr>
          <w:rFonts w:ascii="宋体" w:hAnsi="宋体" w:hint="eastAsia"/>
          <w:b/>
          <w:sz w:val="24"/>
        </w:rPr>
        <w:t>19、定标</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D5DA2" w:rsidRDefault="00F277F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D5DA2" w:rsidRDefault="00F277F5">
      <w:pPr>
        <w:spacing w:line="360" w:lineRule="auto"/>
        <w:ind w:firstLineChars="200" w:firstLine="482"/>
        <w:rPr>
          <w:rFonts w:ascii="宋体" w:hAnsi="宋体"/>
          <w:b/>
          <w:sz w:val="24"/>
        </w:rPr>
      </w:pPr>
      <w:bookmarkStart w:id="58" w:name="OLE_LINK169"/>
      <w:r>
        <w:rPr>
          <w:rFonts w:ascii="宋体" w:hAnsi="宋体" w:hint="eastAsia"/>
          <w:b/>
          <w:sz w:val="24"/>
        </w:rPr>
        <w:lastRenderedPageBreak/>
        <w:t>20、投标截止后投标人不足3家的，除采购任务取消情形外，按照以下方式处理：</w:t>
      </w:r>
    </w:p>
    <w:p w:rsidR="003D5DA2" w:rsidRDefault="00F277F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D5DA2" w:rsidRDefault="00F277F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D5DA2" w:rsidRDefault="00F277F5">
      <w:pPr>
        <w:spacing w:line="360" w:lineRule="auto"/>
        <w:ind w:firstLineChars="200" w:firstLine="482"/>
        <w:rPr>
          <w:rFonts w:ascii="宋体" w:hAnsi="宋体"/>
          <w:b/>
          <w:sz w:val="24"/>
        </w:rPr>
      </w:pPr>
      <w:r>
        <w:rPr>
          <w:rFonts w:ascii="宋体" w:hAnsi="宋体" w:hint="eastAsia"/>
          <w:b/>
          <w:sz w:val="24"/>
        </w:rPr>
        <w:t>21、废标的确认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D5DA2" w:rsidRDefault="00F277F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D5DA2" w:rsidRDefault="00F277F5">
      <w:pPr>
        <w:spacing w:line="360" w:lineRule="auto"/>
        <w:ind w:firstLineChars="200" w:firstLine="480"/>
        <w:rPr>
          <w:rFonts w:ascii="宋体" w:hAnsi="宋体"/>
          <w:bCs/>
          <w:sz w:val="24"/>
        </w:rPr>
      </w:pPr>
      <w:r>
        <w:rPr>
          <w:rFonts w:ascii="宋体" w:hAnsi="宋体" w:hint="eastAsia"/>
          <w:bCs/>
          <w:sz w:val="24"/>
        </w:rPr>
        <w:t>22、投标保证金</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3D5DA2" w:rsidRDefault="00F277F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D5DA2" w:rsidRDefault="00F277F5">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D5DA2" w:rsidRDefault="00F277F5">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D5DA2" w:rsidRDefault="00F277F5">
      <w:pPr>
        <w:spacing w:line="360" w:lineRule="auto"/>
        <w:ind w:firstLineChars="200" w:firstLine="480"/>
        <w:rPr>
          <w:rFonts w:ascii="宋体" w:hAnsi="宋体"/>
          <w:bCs/>
          <w:sz w:val="24"/>
        </w:rPr>
      </w:pPr>
      <w:r>
        <w:rPr>
          <w:rFonts w:ascii="宋体" w:hAnsi="宋体" w:hint="eastAsia"/>
          <w:bCs/>
          <w:sz w:val="24"/>
        </w:rPr>
        <w:t>24、投标行为及投标产品：</w:t>
      </w:r>
    </w:p>
    <w:p w:rsidR="003D5DA2" w:rsidRDefault="00F277F5">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3D5DA2" w:rsidRDefault="00F277F5">
      <w:pPr>
        <w:spacing w:line="360" w:lineRule="auto"/>
        <w:rPr>
          <w:rFonts w:ascii="宋体" w:hAnsi="宋体"/>
          <w:bCs/>
          <w:sz w:val="24"/>
        </w:rPr>
      </w:pPr>
      <w:bookmarkStart w:id="68" w:name="OLE_LINK100"/>
      <w:r>
        <w:rPr>
          <w:rFonts w:ascii="宋体" w:hAnsi="宋体" w:hint="eastAsia"/>
          <w:bCs/>
          <w:sz w:val="24"/>
        </w:rPr>
        <w:t xml:space="preserve">    25、询问</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26、质疑</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D5DA2" w:rsidRDefault="00F277F5">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D5DA2" w:rsidRDefault="003D5DA2">
      <w:pPr>
        <w:spacing w:line="360" w:lineRule="auto"/>
        <w:ind w:firstLineChars="200" w:firstLine="420"/>
      </w:pPr>
    </w:p>
    <w:p w:rsidR="003D5DA2" w:rsidRDefault="003D5DA2">
      <w:pPr>
        <w:jc w:val="center"/>
        <w:outlineLvl w:val="0"/>
        <w:rPr>
          <w:rFonts w:ascii="黑体" w:eastAsia="黑体" w:hAnsi="黑体"/>
          <w:sz w:val="32"/>
          <w:szCs w:val="32"/>
        </w:rPr>
      </w:pPr>
    </w:p>
    <w:p w:rsidR="003D5DA2" w:rsidRDefault="003D5DA2">
      <w:pPr>
        <w:jc w:val="center"/>
        <w:outlineLvl w:val="0"/>
        <w:rPr>
          <w:rFonts w:ascii="黑体" w:eastAsia="黑体" w:hAnsi="黑体"/>
          <w:sz w:val="32"/>
          <w:szCs w:val="32"/>
        </w:rPr>
      </w:pPr>
    </w:p>
    <w:p w:rsidR="003D5DA2" w:rsidRDefault="003D5DA2">
      <w:pPr>
        <w:jc w:val="center"/>
        <w:outlineLvl w:val="0"/>
        <w:rPr>
          <w:rFonts w:ascii="黑体" w:eastAsia="黑体" w:hAnsi="黑体"/>
          <w:sz w:val="32"/>
          <w:szCs w:val="32"/>
        </w:rPr>
      </w:pPr>
    </w:p>
    <w:p w:rsidR="003D5DA2" w:rsidRDefault="003D5DA2">
      <w:pPr>
        <w:jc w:val="center"/>
        <w:outlineLvl w:val="0"/>
        <w:rPr>
          <w:rFonts w:ascii="黑体" w:eastAsia="黑体" w:hAnsi="黑体"/>
          <w:sz w:val="32"/>
          <w:szCs w:val="32"/>
        </w:rPr>
      </w:pPr>
    </w:p>
    <w:p w:rsidR="003D5DA2" w:rsidRDefault="003D5DA2">
      <w:pPr>
        <w:pStyle w:val="1"/>
        <w:spacing w:before="0" w:line="240" w:lineRule="auto"/>
        <w:ind w:firstLine="0"/>
        <w:jc w:val="center"/>
        <w:rPr>
          <w:rFonts w:ascii="黑体" w:eastAsia="黑体" w:hAnsi="黑体"/>
          <w:color w:val="auto"/>
          <w:sz w:val="32"/>
          <w:szCs w:val="32"/>
        </w:rPr>
      </w:pPr>
    </w:p>
    <w:p w:rsidR="003D5DA2" w:rsidRDefault="003D5DA2"/>
    <w:p w:rsidR="003D5DA2" w:rsidRDefault="003D5DA2"/>
    <w:p w:rsidR="003D5DA2" w:rsidRDefault="003D5DA2"/>
    <w:p w:rsidR="003D5DA2" w:rsidRDefault="003D5DA2"/>
    <w:p w:rsidR="003D5DA2" w:rsidRDefault="003D5DA2"/>
    <w:p w:rsidR="003D5DA2" w:rsidRDefault="003D5DA2"/>
    <w:p w:rsidR="003D5DA2" w:rsidRDefault="00F277F5">
      <w:pPr>
        <w:jc w:val="center"/>
        <w:outlineLvl w:val="0"/>
        <w:rPr>
          <w:rFonts w:ascii="黑体" w:eastAsia="黑体" w:hAnsi="黑体"/>
          <w:sz w:val="28"/>
        </w:rPr>
      </w:pPr>
      <w:r>
        <w:rPr>
          <w:rFonts w:ascii="黑体" w:eastAsia="黑体" w:hAnsi="黑体" w:hint="eastAsia"/>
          <w:sz w:val="28"/>
        </w:rPr>
        <w:t>三 项目技术要求和有关说明</w:t>
      </w:r>
      <w:bookmarkStart w:id="69" w:name="_Toc372018970"/>
      <w:bookmarkStart w:id="70" w:name="_Toc15017"/>
      <w:bookmarkStart w:id="71" w:name="_Toc376165139"/>
      <w:bookmarkStart w:id="72" w:name="_Toc374078452"/>
      <w:bookmarkStart w:id="73" w:name="_Toc372018550"/>
      <w:bookmarkStart w:id="74" w:name="_Toc26921"/>
      <w:bookmarkStart w:id="75" w:name="_Toc24341"/>
    </w:p>
    <w:p w:rsidR="003D5DA2" w:rsidRDefault="003D5DA2">
      <w:pPr>
        <w:spacing w:line="360" w:lineRule="auto"/>
        <w:ind w:firstLineChars="200" w:firstLine="480"/>
        <w:rPr>
          <w:rFonts w:ascii="宋体" w:hAnsi="宋体" w:cs="宋体"/>
          <w:sz w:val="24"/>
          <w:szCs w:val="24"/>
        </w:rPr>
      </w:pPr>
    </w:p>
    <w:p w:rsidR="003D5DA2" w:rsidRDefault="00F277F5">
      <w:pPr>
        <w:ind w:firstLineChars="200" w:firstLine="480"/>
        <w:rPr>
          <w:rFonts w:ascii="宋体" w:hAnsi="宋体"/>
          <w:color w:val="000000"/>
          <w:sz w:val="24"/>
          <w:szCs w:val="24"/>
        </w:rPr>
      </w:pPr>
      <w:r>
        <w:rPr>
          <w:rFonts w:ascii="宋体" w:hAnsi="宋体" w:hint="eastAsia"/>
          <w:color w:val="000000"/>
          <w:sz w:val="24"/>
          <w:szCs w:val="24"/>
        </w:rPr>
        <w:t>一、项目概述：</w:t>
      </w:r>
    </w:p>
    <w:p w:rsidR="003D5DA2" w:rsidRDefault="00F277F5">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宜兴市公用市政工程有限公司潜水轴流泵设备采购</w:t>
      </w:r>
      <w:r>
        <w:rPr>
          <w:rFonts w:ascii="宋体" w:hAnsi="宋体" w:hint="eastAsia"/>
          <w:color w:val="000000"/>
          <w:sz w:val="24"/>
          <w:szCs w:val="24"/>
        </w:rPr>
        <w:t>。</w:t>
      </w:r>
    </w:p>
    <w:p w:rsidR="003D5DA2" w:rsidRDefault="00F277F5">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Style w:val="af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939"/>
        <w:gridCol w:w="2692"/>
        <w:gridCol w:w="1799"/>
        <w:gridCol w:w="603"/>
        <w:gridCol w:w="638"/>
        <w:gridCol w:w="988"/>
      </w:tblGrid>
      <w:tr w:rsidR="003D5DA2">
        <w:trPr>
          <w:jc w:val="center"/>
        </w:trPr>
        <w:tc>
          <w:tcPr>
            <w:tcW w:w="627" w:type="dxa"/>
            <w:vAlign w:val="center"/>
          </w:tcPr>
          <w:p w:rsidR="003D5DA2" w:rsidRDefault="00F277F5">
            <w:pPr>
              <w:jc w:val="center"/>
            </w:pPr>
            <w:r>
              <w:rPr>
                <w:rFonts w:hint="eastAsia"/>
              </w:rPr>
              <w:t>序号</w:t>
            </w:r>
          </w:p>
        </w:tc>
        <w:tc>
          <w:tcPr>
            <w:tcW w:w="1939" w:type="dxa"/>
            <w:vAlign w:val="center"/>
          </w:tcPr>
          <w:p w:rsidR="003D5DA2" w:rsidRDefault="00F277F5">
            <w:pPr>
              <w:jc w:val="center"/>
            </w:pPr>
            <w:r>
              <w:rPr>
                <w:rFonts w:hint="eastAsia"/>
              </w:rPr>
              <w:t>设备名称</w:t>
            </w:r>
          </w:p>
        </w:tc>
        <w:tc>
          <w:tcPr>
            <w:tcW w:w="2692" w:type="dxa"/>
            <w:vAlign w:val="center"/>
          </w:tcPr>
          <w:p w:rsidR="003D5DA2" w:rsidRDefault="00F277F5">
            <w:pPr>
              <w:jc w:val="center"/>
            </w:pPr>
            <w:r>
              <w:rPr>
                <w:rFonts w:hint="eastAsia"/>
              </w:rPr>
              <w:t>参数要求</w:t>
            </w:r>
          </w:p>
        </w:tc>
        <w:tc>
          <w:tcPr>
            <w:tcW w:w="1799" w:type="dxa"/>
            <w:vAlign w:val="center"/>
          </w:tcPr>
          <w:p w:rsidR="003D5DA2" w:rsidRDefault="00F277F5">
            <w:pPr>
              <w:jc w:val="center"/>
            </w:pPr>
            <w:r>
              <w:rPr>
                <w:rFonts w:hint="eastAsia"/>
              </w:rPr>
              <w:t>配套附件</w:t>
            </w:r>
          </w:p>
        </w:tc>
        <w:tc>
          <w:tcPr>
            <w:tcW w:w="603" w:type="dxa"/>
            <w:vAlign w:val="center"/>
          </w:tcPr>
          <w:p w:rsidR="003D5DA2" w:rsidRDefault="00F277F5">
            <w:pPr>
              <w:jc w:val="center"/>
              <w:rPr>
                <w:rFonts w:ascii="Calibri" w:hAnsi="Calibri"/>
                <w:szCs w:val="24"/>
              </w:rPr>
            </w:pPr>
            <w:r>
              <w:rPr>
                <w:rFonts w:hint="eastAsia"/>
              </w:rPr>
              <w:t>单位</w:t>
            </w:r>
          </w:p>
        </w:tc>
        <w:tc>
          <w:tcPr>
            <w:tcW w:w="638" w:type="dxa"/>
            <w:vAlign w:val="center"/>
          </w:tcPr>
          <w:p w:rsidR="003D5DA2" w:rsidRDefault="00F277F5">
            <w:pPr>
              <w:jc w:val="center"/>
            </w:pPr>
            <w:r>
              <w:rPr>
                <w:rFonts w:hint="eastAsia"/>
              </w:rPr>
              <w:t>数量</w:t>
            </w:r>
          </w:p>
        </w:tc>
        <w:tc>
          <w:tcPr>
            <w:tcW w:w="988" w:type="dxa"/>
            <w:vAlign w:val="center"/>
          </w:tcPr>
          <w:p w:rsidR="003D5DA2" w:rsidRDefault="00F277F5">
            <w:pPr>
              <w:jc w:val="center"/>
            </w:pPr>
            <w:r>
              <w:rPr>
                <w:rFonts w:hint="eastAsia"/>
              </w:rPr>
              <w:t>地点</w:t>
            </w:r>
          </w:p>
        </w:tc>
      </w:tr>
      <w:tr w:rsidR="003D5DA2">
        <w:trPr>
          <w:jc w:val="center"/>
        </w:trPr>
        <w:tc>
          <w:tcPr>
            <w:tcW w:w="627" w:type="dxa"/>
            <w:vAlign w:val="center"/>
          </w:tcPr>
          <w:p w:rsidR="003D5DA2" w:rsidRDefault="00F277F5">
            <w:pPr>
              <w:jc w:val="center"/>
            </w:pPr>
            <w:r>
              <w:rPr>
                <w:rFonts w:hint="eastAsia"/>
              </w:rPr>
              <w:t>1</w:t>
            </w:r>
          </w:p>
        </w:tc>
        <w:tc>
          <w:tcPr>
            <w:tcW w:w="1939" w:type="dxa"/>
            <w:vAlign w:val="center"/>
          </w:tcPr>
          <w:p w:rsidR="003D5DA2" w:rsidRDefault="00F277F5">
            <w:pPr>
              <w:jc w:val="center"/>
            </w:pPr>
            <w:r>
              <w:rPr>
                <w:rFonts w:hint="eastAsia"/>
              </w:rPr>
              <w:t>350QZB-70G</w:t>
            </w:r>
          </w:p>
          <w:p w:rsidR="003D5DA2" w:rsidRDefault="00F277F5">
            <w:pPr>
              <w:jc w:val="center"/>
            </w:pPr>
            <w:r>
              <w:rPr>
                <w:rFonts w:hint="eastAsia"/>
              </w:rPr>
              <w:t>潜水轴流泵</w:t>
            </w:r>
            <w:r>
              <w:rPr>
                <w:rFonts w:hint="eastAsia"/>
              </w:rPr>
              <w:t xml:space="preserve"> </w:t>
            </w:r>
          </w:p>
          <w:p w:rsidR="003D5DA2" w:rsidRDefault="003D5DA2">
            <w:pPr>
              <w:jc w:val="center"/>
            </w:pPr>
          </w:p>
        </w:tc>
        <w:tc>
          <w:tcPr>
            <w:tcW w:w="2692" w:type="dxa"/>
            <w:vAlign w:val="center"/>
          </w:tcPr>
          <w:p w:rsidR="003D5DA2" w:rsidRDefault="00F277F5">
            <w:pPr>
              <w:jc w:val="left"/>
              <w:rPr>
                <w:rFonts w:ascii="宋体" w:hAnsi="宋体" w:cs="宋体"/>
                <w:sz w:val="18"/>
                <w:szCs w:val="18"/>
              </w:rPr>
            </w:pPr>
            <w:r>
              <w:rPr>
                <w:rFonts w:ascii="宋体" w:hAnsi="宋体" w:cs="宋体" w:hint="eastAsia"/>
                <w:sz w:val="18"/>
                <w:szCs w:val="18"/>
              </w:rPr>
              <w:t>叶片安放角为+2°，转速n=1450r/min，配套电机功率30KW，单机流量984m³/h，水泵设计总扬程8.63m，效率75.1%，</w:t>
            </w:r>
          </w:p>
        </w:tc>
        <w:tc>
          <w:tcPr>
            <w:tcW w:w="1799" w:type="dxa"/>
            <w:vAlign w:val="center"/>
          </w:tcPr>
          <w:p w:rsidR="003D5DA2" w:rsidRDefault="00F277F5">
            <w:pPr>
              <w:widowControl/>
              <w:jc w:val="left"/>
            </w:pPr>
            <w:r>
              <w:rPr>
                <w:rFonts w:ascii="宋体" w:hAnsi="宋体" w:cs="宋体" w:hint="eastAsia"/>
                <w:color w:val="000000"/>
                <w:kern w:val="0"/>
                <w:sz w:val="18"/>
                <w:szCs w:val="18"/>
              </w:rPr>
              <w:t>电缆，含综合保护器，</w:t>
            </w:r>
            <w:r>
              <w:rPr>
                <w:rFonts w:ascii="宋体" w:hAnsi="宋体" w:cs="宋体" w:hint="eastAsia"/>
                <w:color w:val="000000"/>
                <w:kern w:val="0"/>
                <w:sz w:val="19"/>
                <w:szCs w:val="19"/>
              </w:rPr>
              <w:t xml:space="preserve">混凝土预制井筒（井盖装置 、预埋安装底 </w:t>
            </w:r>
          </w:p>
          <w:p w:rsidR="003D5DA2" w:rsidRDefault="00F277F5">
            <w:pPr>
              <w:widowControl/>
              <w:jc w:val="left"/>
              <w:rPr>
                <w:sz w:val="18"/>
                <w:szCs w:val="18"/>
              </w:rPr>
            </w:pPr>
            <w:r>
              <w:rPr>
                <w:rFonts w:ascii="宋体" w:hAnsi="宋体" w:cs="宋体" w:hint="eastAsia"/>
                <w:color w:val="000000"/>
                <w:kern w:val="0"/>
                <w:sz w:val="19"/>
                <w:szCs w:val="19"/>
              </w:rPr>
              <w:t>座），附件（</w:t>
            </w:r>
            <w:r>
              <w:rPr>
                <w:rFonts w:ascii="宋体" w:hAnsi="宋体" w:cs="宋体" w:hint="eastAsia"/>
                <w:color w:val="000000"/>
                <w:kern w:val="0"/>
                <w:sz w:val="18"/>
                <w:szCs w:val="18"/>
              </w:rPr>
              <w:t>碳钢地脚螺栓及附件的紧固件），控制柜等</w:t>
            </w:r>
          </w:p>
        </w:tc>
        <w:tc>
          <w:tcPr>
            <w:tcW w:w="603" w:type="dxa"/>
            <w:vAlign w:val="center"/>
          </w:tcPr>
          <w:p w:rsidR="003D5DA2" w:rsidRDefault="00F277F5">
            <w:pPr>
              <w:jc w:val="center"/>
              <w:rPr>
                <w:rFonts w:ascii="Calibri" w:hAnsi="Calibri"/>
                <w:szCs w:val="24"/>
              </w:rPr>
            </w:pPr>
            <w:r>
              <w:rPr>
                <w:rFonts w:hint="eastAsia"/>
              </w:rPr>
              <w:t>套</w:t>
            </w:r>
          </w:p>
        </w:tc>
        <w:tc>
          <w:tcPr>
            <w:tcW w:w="638" w:type="dxa"/>
            <w:vAlign w:val="center"/>
          </w:tcPr>
          <w:p w:rsidR="003D5DA2" w:rsidRDefault="00F277F5">
            <w:pPr>
              <w:jc w:val="center"/>
            </w:pPr>
            <w:r>
              <w:rPr>
                <w:rFonts w:hint="eastAsia"/>
              </w:rPr>
              <w:t>2</w:t>
            </w:r>
          </w:p>
        </w:tc>
        <w:tc>
          <w:tcPr>
            <w:tcW w:w="988" w:type="dxa"/>
            <w:vAlign w:val="center"/>
          </w:tcPr>
          <w:p w:rsidR="003D5DA2" w:rsidRDefault="00F277F5">
            <w:pPr>
              <w:jc w:val="center"/>
            </w:pPr>
            <w:r>
              <w:rPr>
                <w:rFonts w:hint="eastAsia"/>
              </w:rPr>
              <w:t>大田河补水泵，</w:t>
            </w:r>
            <w:r>
              <w:rPr>
                <w:rFonts w:hint="eastAsia"/>
              </w:rPr>
              <w:t xml:space="preserve"> </w:t>
            </w:r>
            <w:r>
              <w:rPr>
                <w:rFonts w:hint="eastAsia"/>
              </w:rPr>
              <w:t>南园河补水泵</w:t>
            </w:r>
            <w:r>
              <w:rPr>
                <w:rFonts w:hint="eastAsia"/>
              </w:rPr>
              <w:t xml:space="preserve"> </w:t>
            </w:r>
          </w:p>
        </w:tc>
      </w:tr>
    </w:tbl>
    <w:p w:rsidR="003D5DA2" w:rsidRDefault="00F277F5">
      <w:pPr>
        <w:widowControl/>
        <w:jc w:val="left"/>
        <w:rPr>
          <w:rFonts w:ascii="宋体" w:hAnsi="宋体" w:cs="宋体"/>
          <w:sz w:val="24"/>
          <w:szCs w:val="24"/>
        </w:rPr>
      </w:pPr>
      <w:r>
        <w:rPr>
          <w:rFonts w:ascii="宋体" w:hAnsi="宋体" w:cs="宋体" w:hint="eastAsia"/>
          <w:sz w:val="24"/>
          <w:szCs w:val="24"/>
        </w:rPr>
        <w:t>注：1、本投标总价已全部考虑了包括所有服务、人力、机械、运输、仓储、劳保、专利技术、质保、政策性文件规定及合同包含的所有风险、责任、材料保管费、现场检测费用等全部费用等各项所有费用。</w:t>
      </w:r>
    </w:p>
    <w:p w:rsidR="003D5DA2" w:rsidRDefault="00F277F5">
      <w:pPr>
        <w:widowControl/>
        <w:ind w:firstLineChars="200" w:firstLine="480"/>
        <w:jc w:val="left"/>
        <w:rPr>
          <w:rFonts w:ascii="宋体" w:hAnsi="宋体" w:cs="宋体"/>
          <w:sz w:val="24"/>
          <w:szCs w:val="24"/>
        </w:rPr>
      </w:pPr>
      <w:r>
        <w:rPr>
          <w:rFonts w:ascii="宋体" w:hAnsi="宋体" w:cs="宋体" w:hint="eastAsia"/>
          <w:sz w:val="24"/>
          <w:szCs w:val="24"/>
        </w:rPr>
        <w:t>2、以上水泵型号参数为设计参数，与厂家实际生产水泵参数存在偏差，请各投标单位结合设计参数及实际生产水泵参数进行选型，并在投标文件中提供选型依据。</w:t>
      </w:r>
    </w:p>
    <w:p w:rsidR="003D5DA2" w:rsidRDefault="00F277F5">
      <w:pPr>
        <w:widowControl/>
        <w:ind w:firstLineChars="200" w:firstLine="480"/>
        <w:jc w:val="left"/>
        <w:rPr>
          <w:rFonts w:ascii="宋体" w:hAnsi="宋体" w:cs="宋体"/>
          <w:sz w:val="24"/>
          <w:szCs w:val="24"/>
        </w:rPr>
      </w:pPr>
      <w:r>
        <w:rPr>
          <w:rFonts w:ascii="宋体" w:hAnsi="宋体" w:cs="宋体" w:hint="eastAsia"/>
          <w:sz w:val="24"/>
          <w:szCs w:val="24"/>
        </w:rPr>
        <w:t>3、导杆、导杆链、电缆及其他附件的尺寸规格由投标人根据图纸和现场情况确定，报价含在成套设备中。</w:t>
      </w:r>
    </w:p>
    <w:p w:rsidR="003D5DA2" w:rsidRDefault="00F277F5">
      <w:pPr>
        <w:widowControl/>
        <w:ind w:firstLineChars="200" w:firstLine="480"/>
        <w:jc w:val="left"/>
        <w:rPr>
          <w:rFonts w:ascii="宋体" w:hAnsi="宋体" w:cs="宋体"/>
          <w:sz w:val="24"/>
          <w:szCs w:val="24"/>
        </w:rPr>
      </w:pPr>
      <w:r>
        <w:rPr>
          <w:rFonts w:ascii="宋体" w:hAnsi="宋体" w:cs="宋体" w:hint="eastAsia"/>
          <w:sz w:val="24"/>
          <w:szCs w:val="24"/>
        </w:rPr>
        <w:t>4、水泵配套的控制柜、电机、地脚螺栓、水泵保护器、水泵现场接线盒、耦合装置等均须由水泵生产制造厂家一并提供，具体参见图纸，报价含在投标报价中。</w:t>
      </w:r>
    </w:p>
    <w:p w:rsidR="003D5DA2" w:rsidRDefault="00F277F5">
      <w:pPr>
        <w:snapToGrid w:val="0"/>
        <w:ind w:rightChars="84" w:right="176"/>
        <w:rPr>
          <w:rFonts w:ascii="宋体" w:hAnsi="宋体" w:cs="宋体"/>
          <w:b/>
          <w:sz w:val="24"/>
          <w:szCs w:val="24"/>
        </w:rPr>
      </w:pPr>
      <w:r>
        <w:rPr>
          <w:rFonts w:ascii="宋体" w:hAnsi="宋体" w:cs="宋体" w:hint="eastAsia"/>
          <w:sz w:val="24"/>
          <w:szCs w:val="24"/>
        </w:rPr>
        <w:t xml:space="preserve"> </w:t>
      </w:r>
      <w:bookmarkStart w:id="76" w:name="_Toc64944982"/>
      <w:r>
        <w:rPr>
          <w:rFonts w:ascii="宋体" w:hAnsi="宋体" w:cs="宋体" w:hint="eastAsia"/>
          <w:b/>
          <w:sz w:val="24"/>
          <w:szCs w:val="24"/>
        </w:rPr>
        <w:t>1.技术总则</w:t>
      </w:r>
      <w:bookmarkEnd w:id="76"/>
      <w:r>
        <w:rPr>
          <w:rFonts w:ascii="宋体" w:hAnsi="宋体" w:cs="宋体" w:hint="eastAsia"/>
          <w:b/>
          <w:sz w:val="24"/>
          <w:szCs w:val="24"/>
        </w:rPr>
        <w:t>：</w:t>
      </w:r>
    </w:p>
    <w:p w:rsidR="003D5DA2" w:rsidRDefault="00F277F5">
      <w:pPr>
        <w:snapToGrid w:val="0"/>
        <w:ind w:firstLineChars="200" w:firstLine="480"/>
        <w:rPr>
          <w:rFonts w:ascii="宋体" w:hAnsi="宋体" w:cs="宋体"/>
          <w:sz w:val="24"/>
          <w:szCs w:val="24"/>
        </w:rPr>
      </w:pPr>
      <w:r>
        <w:rPr>
          <w:rFonts w:ascii="宋体" w:hAnsi="宋体" w:cs="宋体" w:hint="eastAsia"/>
          <w:sz w:val="24"/>
          <w:szCs w:val="24"/>
        </w:rPr>
        <w:t>本章规定了潜水轴流泵及其附属设备的设计、制造、试验、试运行和安装指导服务等方面的技术要求。</w:t>
      </w:r>
      <w:bookmarkStart w:id="77" w:name="_Toc64281069"/>
      <w:bookmarkEnd w:id="77"/>
    </w:p>
    <w:p w:rsidR="003D5DA2" w:rsidRDefault="00F277F5">
      <w:pPr>
        <w:snapToGrid w:val="0"/>
        <w:rPr>
          <w:rFonts w:ascii="宋体" w:hAnsi="宋体" w:cs="宋体"/>
          <w:b/>
          <w:sz w:val="24"/>
          <w:szCs w:val="24"/>
        </w:rPr>
      </w:pPr>
      <w:r>
        <w:rPr>
          <w:rFonts w:ascii="宋体" w:hAnsi="宋体" w:cs="宋体" w:hint="eastAsia"/>
          <w:sz w:val="24"/>
          <w:szCs w:val="24"/>
        </w:rPr>
        <w:t>2.</w:t>
      </w:r>
      <w:r>
        <w:rPr>
          <w:rFonts w:ascii="宋体" w:hAnsi="宋体" w:cs="宋体" w:hint="eastAsia"/>
          <w:b/>
          <w:sz w:val="24"/>
          <w:szCs w:val="24"/>
        </w:rPr>
        <w:t>水泵采用主要部件结构及技术标准</w:t>
      </w:r>
    </w:p>
    <w:p w:rsidR="003D5DA2" w:rsidRDefault="00F277F5">
      <w:pPr>
        <w:rPr>
          <w:rFonts w:ascii="宋体" w:hAnsi="宋体" w:cs="宋体"/>
          <w:sz w:val="24"/>
          <w:szCs w:val="24"/>
        </w:rPr>
      </w:pPr>
      <w:r>
        <w:rPr>
          <w:rFonts w:ascii="宋体" w:hAnsi="宋体" w:cs="宋体" w:hint="eastAsia"/>
          <w:sz w:val="24"/>
          <w:szCs w:val="24"/>
        </w:rPr>
        <w:t>2.1水泵主要部件或零件的设计标准</w:t>
      </w:r>
    </w:p>
    <w:p w:rsidR="003D5DA2" w:rsidRDefault="00F277F5">
      <w:pPr>
        <w:ind w:firstLine="560"/>
        <w:rPr>
          <w:rFonts w:ascii="宋体" w:hAnsi="宋体" w:cs="宋体"/>
          <w:sz w:val="24"/>
          <w:szCs w:val="24"/>
        </w:rPr>
      </w:pPr>
      <w:r>
        <w:rPr>
          <w:rFonts w:ascii="宋体" w:hAnsi="宋体" w:cs="宋体" w:hint="eastAsia"/>
          <w:sz w:val="24"/>
          <w:szCs w:val="24"/>
        </w:rPr>
        <w:t>1）水泵主要部件和零件的材料机械性能和化学成分符合相应标准。</w:t>
      </w:r>
    </w:p>
    <w:p w:rsidR="003D5DA2" w:rsidRDefault="00F277F5">
      <w:pPr>
        <w:ind w:firstLine="560"/>
        <w:rPr>
          <w:rFonts w:ascii="宋体" w:hAnsi="宋体" w:cs="宋体"/>
          <w:sz w:val="24"/>
          <w:szCs w:val="24"/>
        </w:rPr>
      </w:pPr>
      <w:r>
        <w:rPr>
          <w:rFonts w:ascii="宋体" w:hAnsi="宋体" w:cs="宋体" w:hint="eastAsia"/>
          <w:sz w:val="24"/>
          <w:szCs w:val="24"/>
        </w:rPr>
        <w:t>2）水泵主要部件的结构是便于拆卸的。</w:t>
      </w:r>
    </w:p>
    <w:p w:rsidR="003D5DA2" w:rsidRDefault="00F277F5">
      <w:pPr>
        <w:ind w:firstLine="560"/>
        <w:rPr>
          <w:rFonts w:ascii="宋体" w:hAnsi="宋体" w:cs="宋体"/>
          <w:sz w:val="24"/>
          <w:szCs w:val="24"/>
        </w:rPr>
      </w:pPr>
      <w:r>
        <w:rPr>
          <w:rFonts w:ascii="宋体" w:hAnsi="宋体" w:cs="宋体" w:hint="eastAsia"/>
          <w:sz w:val="24"/>
          <w:szCs w:val="24"/>
        </w:rPr>
        <w:t>3）水泵主要部件的结构和尺寸符合陆地运输条件。</w:t>
      </w:r>
    </w:p>
    <w:p w:rsidR="003D5DA2" w:rsidRDefault="00F277F5">
      <w:pPr>
        <w:ind w:firstLine="560"/>
        <w:rPr>
          <w:rFonts w:ascii="宋体" w:hAnsi="宋体" w:cs="宋体"/>
          <w:sz w:val="24"/>
          <w:szCs w:val="24"/>
        </w:rPr>
      </w:pPr>
      <w:r>
        <w:rPr>
          <w:rFonts w:ascii="宋体" w:hAnsi="宋体" w:cs="宋体" w:hint="eastAsia"/>
          <w:sz w:val="24"/>
          <w:szCs w:val="24"/>
        </w:rPr>
        <w:t>4）水泵部件在断电状态下水泵过渡过程中的受力条件。</w:t>
      </w:r>
    </w:p>
    <w:p w:rsidR="003D5DA2" w:rsidRDefault="00F277F5">
      <w:pPr>
        <w:ind w:firstLine="560"/>
        <w:rPr>
          <w:rFonts w:ascii="宋体" w:hAnsi="宋体" w:cs="宋体"/>
          <w:sz w:val="24"/>
          <w:szCs w:val="24"/>
        </w:rPr>
      </w:pPr>
      <w:r>
        <w:rPr>
          <w:rFonts w:ascii="宋体" w:hAnsi="宋体" w:cs="宋体" w:hint="eastAsia"/>
          <w:sz w:val="24"/>
          <w:szCs w:val="24"/>
        </w:rPr>
        <w:t>5）水泵的铸件均进行退火处理并进行无损探伤检查。</w:t>
      </w:r>
    </w:p>
    <w:p w:rsidR="003D5DA2" w:rsidRDefault="00F277F5">
      <w:pPr>
        <w:rPr>
          <w:rFonts w:ascii="宋体" w:hAnsi="宋体" w:cs="宋体"/>
          <w:sz w:val="24"/>
          <w:szCs w:val="24"/>
        </w:rPr>
      </w:pPr>
      <w:r>
        <w:rPr>
          <w:rFonts w:ascii="宋体" w:hAnsi="宋体" w:cs="宋体" w:hint="eastAsia"/>
          <w:sz w:val="24"/>
          <w:szCs w:val="24"/>
        </w:rPr>
        <w:t>2.2叶轮及水泵支座</w:t>
      </w:r>
    </w:p>
    <w:p w:rsidR="003D5DA2" w:rsidRDefault="00F277F5">
      <w:pPr>
        <w:ind w:firstLine="560"/>
        <w:rPr>
          <w:rFonts w:ascii="宋体" w:hAnsi="宋体" w:cs="宋体"/>
          <w:sz w:val="24"/>
          <w:szCs w:val="24"/>
        </w:rPr>
      </w:pPr>
      <w:r>
        <w:rPr>
          <w:rFonts w:ascii="宋体" w:hAnsi="宋体" w:cs="宋体" w:hint="eastAsia"/>
          <w:sz w:val="24"/>
          <w:szCs w:val="24"/>
        </w:rPr>
        <w:t>1）水泵叶轮、导叶体等铸件的材料应进行理化分析和性能试验，并符合 GB11352、GB9439的规定，泵用铸铁件、铸钢件应符合 JB/TQ366、JB/TQ367的规定。其尺寸偏差、加工余量、重量偏差应符合 GB644、JB2580的规定。叶轮的制造工艺首先符合本技术规范的要求，其余满足GB/T13118-91《混流泵、轴流泵技术条件》和JB/T5413-91《混流泵、轴流泵开式叶片验收技术条件》，还满足《中小尺寸水轮机过流部件技术条件》的要求。叶轮的设计和制造保证有足够的强度，能承受任何可能产生的作用于叶轮上的最大水压力和离心力，并不产生任何裂纹、断裂或其他有害变形。</w:t>
      </w:r>
    </w:p>
    <w:p w:rsidR="003D5DA2" w:rsidRDefault="00F277F5">
      <w:pPr>
        <w:ind w:firstLine="560"/>
        <w:rPr>
          <w:rFonts w:ascii="宋体" w:hAnsi="宋体" w:cs="宋体"/>
          <w:sz w:val="24"/>
          <w:szCs w:val="24"/>
        </w:rPr>
      </w:pPr>
      <w:r>
        <w:rPr>
          <w:rFonts w:ascii="宋体" w:hAnsi="宋体" w:cs="宋体" w:hint="eastAsia"/>
          <w:sz w:val="24"/>
          <w:szCs w:val="24"/>
        </w:rPr>
        <w:t>2）叶轮可以采用铸造方式。轮毂材质指标不低于ZG450。叶片材料为不锈钢，材质为ZG1Cr18Ni9Ti。</w:t>
      </w:r>
    </w:p>
    <w:p w:rsidR="003D5DA2" w:rsidRDefault="00F277F5">
      <w:pPr>
        <w:ind w:firstLine="560"/>
        <w:rPr>
          <w:rFonts w:ascii="宋体" w:hAnsi="宋体" w:cs="宋体"/>
          <w:sz w:val="24"/>
          <w:szCs w:val="24"/>
        </w:rPr>
      </w:pPr>
      <w:r>
        <w:rPr>
          <w:rFonts w:ascii="宋体" w:hAnsi="宋体" w:cs="宋体" w:hint="eastAsia"/>
          <w:sz w:val="24"/>
          <w:szCs w:val="24"/>
        </w:rPr>
        <w:lastRenderedPageBreak/>
        <w:t>3）叶轮可靠地固定在泵轴上，以防止产生轴向和径向移动。用于叶轮装配的所有螺栓和销子，完全保证不会由于振动和运行中的其它原因而出现松动。</w:t>
      </w:r>
    </w:p>
    <w:p w:rsidR="003D5DA2" w:rsidRDefault="00F277F5">
      <w:pPr>
        <w:ind w:firstLine="560"/>
        <w:rPr>
          <w:rFonts w:ascii="宋体" w:hAnsi="宋体" w:cs="宋体"/>
          <w:sz w:val="24"/>
          <w:szCs w:val="24"/>
        </w:rPr>
      </w:pPr>
      <w:r>
        <w:rPr>
          <w:rFonts w:ascii="宋体" w:hAnsi="宋体" w:cs="宋体" w:hint="eastAsia"/>
          <w:sz w:val="24"/>
          <w:szCs w:val="24"/>
        </w:rPr>
        <w:t>4）水泵有可靠的支撑结构，水泵的支撑结构有足够的强度和刚度，能承受各种工况下水泵传递给它的荷载。除叶轮和导叶体的下方有支撑结构外，为安装就位方便在前锥管和弯管的下方也会有支撑结构。</w:t>
      </w:r>
    </w:p>
    <w:p w:rsidR="003D5DA2" w:rsidRDefault="00F277F5">
      <w:pPr>
        <w:rPr>
          <w:rFonts w:ascii="宋体" w:hAnsi="宋体" w:cs="宋体"/>
          <w:sz w:val="24"/>
          <w:szCs w:val="24"/>
        </w:rPr>
      </w:pPr>
      <w:r>
        <w:rPr>
          <w:rFonts w:ascii="宋体" w:hAnsi="宋体" w:cs="宋体" w:hint="eastAsia"/>
          <w:sz w:val="24"/>
          <w:szCs w:val="24"/>
        </w:rPr>
        <w:t>2.3.主要部件要求</w:t>
      </w:r>
    </w:p>
    <w:p w:rsidR="003D5DA2" w:rsidRDefault="00F277F5">
      <w:pPr>
        <w:ind w:firstLine="560"/>
        <w:rPr>
          <w:rFonts w:ascii="宋体" w:hAnsi="宋体" w:cs="宋体"/>
          <w:sz w:val="24"/>
          <w:szCs w:val="24"/>
        </w:rPr>
      </w:pPr>
      <w:r>
        <w:rPr>
          <w:rFonts w:ascii="宋体" w:hAnsi="宋体" w:cs="宋体" w:hint="eastAsia"/>
          <w:sz w:val="24"/>
          <w:szCs w:val="24"/>
        </w:rPr>
        <w:t>A 主要部件的铸造质量满足标书要求，外购铸件，加工单位有良好的铸造设备，保证铸件内部质量和非加工件的外表面粗糙度。</w:t>
      </w:r>
    </w:p>
    <w:p w:rsidR="003D5DA2" w:rsidRDefault="00F277F5">
      <w:pPr>
        <w:ind w:firstLine="560"/>
        <w:rPr>
          <w:rFonts w:ascii="宋体" w:hAnsi="宋体" w:cs="宋体"/>
          <w:sz w:val="24"/>
          <w:szCs w:val="24"/>
        </w:rPr>
      </w:pPr>
      <w:r>
        <w:rPr>
          <w:rFonts w:ascii="宋体" w:hAnsi="宋体" w:cs="宋体" w:hint="eastAsia"/>
          <w:sz w:val="24"/>
          <w:szCs w:val="24"/>
        </w:rPr>
        <w:t>B 转轮体部件</w:t>
      </w:r>
    </w:p>
    <w:p w:rsidR="003D5DA2" w:rsidRDefault="00F277F5">
      <w:pPr>
        <w:ind w:firstLine="560"/>
        <w:rPr>
          <w:rFonts w:ascii="宋体" w:hAnsi="宋体" w:cs="宋体"/>
          <w:sz w:val="24"/>
          <w:szCs w:val="24"/>
        </w:rPr>
      </w:pPr>
      <w:r>
        <w:rPr>
          <w:rFonts w:ascii="宋体" w:hAnsi="宋体" w:cs="宋体" w:hint="eastAsia"/>
          <w:sz w:val="24"/>
          <w:szCs w:val="24"/>
        </w:rPr>
        <w:t>包括叶片、轮毂体、叶轮室等。（a）水泵转轮体的过流部分保证几何相似于模型水泵。转轮体的制造加工符合GB/T13008-2010《混流泵、轴流泵技术条件》的要求，对叶片按 JB/T5413-2007《混流泵、轴流泵开式叶片验收技术要求》的 A 级各项指标进行检验。转轮体的设计和制造应保证有足够的强度，能承受任何可能产生的作用在叶轮上的最大水压力和离心力。在水泵工作年限内不得产生任何裂纹和断裂或有害变形。</w:t>
      </w:r>
    </w:p>
    <w:p w:rsidR="003D5DA2" w:rsidRDefault="00F277F5">
      <w:pPr>
        <w:rPr>
          <w:rFonts w:ascii="宋体" w:hAnsi="宋体" w:cs="宋体"/>
          <w:sz w:val="24"/>
          <w:szCs w:val="24"/>
        </w:rPr>
      </w:pPr>
      <w:r>
        <w:rPr>
          <w:rFonts w:ascii="宋体" w:hAnsi="宋体" w:cs="宋体" w:hint="eastAsia"/>
          <w:sz w:val="24"/>
          <w:szCs w:val="24"/>
        </w:rPr>
        <w:t>（b）叶片、轮毂体和叶轮室均采用铸造方式，叶片材料为抗空蚀的 ZG0Gr13Ni4Mo；轮毂体为整体铸造，材质不低于 ZG310-570；叶轮室材质采用ZG270-500内衬不锈钢。转轮叶片须进行无损探伤检查，随投标文件提供无损探伤的检查方法。</w:t>
      </w:r>
    </w:p>
    <w:p w:rsidR="003D5DA2" w:rsidRDefault="00F277F5">
      <w:pPr>
        <w:rPr>
          <w:rFonts w:ascii="宋体" w:hAnsi="宋体" w:cs="宋体"/>
          <w:sz w:val="24"/>
          <w:szCs w:val="24"/>
        </w:rPr>
      </w:pPr>
      <w:r>
        <w:rPr>
          <w:rFonts w:ascii="宋体" w:hAnsi="宋体" w:cs="宋体" w:hint="eastAsia"/>
          <w:sz w:val="24"/>
          <w:szCs w:val="24"/>
        </w:rPr>
        <w:t>（c）叶片为单片整体铸造、采用数控机床加工。</w:t>
      </w:r>
    </w:p>
    <w:p w:rsidR="003D5DA2" w:rsidRDefault="00F277F5">
      <w:pPr>
        <w:rPr>
          <w:rFonts w:ascii="宋体" w:hAnsi="宋体" w:cs="宋体"/>
          <w:sz w:val="24"/>
          <w:szCs w:val="24"/>
        </w:rPr>
      </w:pPr>
      <w:r>
        <w:rPr>
          <w:rFonts w:ascii="宋体" w:hAnsi="宋体" w:cs="宋体" w:hint="eastAsia"/>
          <w:sz w:val="24"/>
          <w:szCs w:val="24"/>
        </w:rPr>
        <w:t xml:space="preserve">叶轮叶片满足铸造质量标准，并按 CCH70《水力机械铸钢件的检查规程》规定作无损探伤试验（NDT）。 </w:t>
      </w:r>
    </w:p>
    <w:p w:rsidR="003D5DA2" w:rsidRDefault="00F277F5">
      <w:pPr>
        <w:rPr>
          <w:rFonts w:ascii="宋体" w:hAnsi="宋体" w:cs="宋体"/>
          <w:sz w:val="24"/>
          <w:szCs w:val="24"/>
        </w:rPr>
      </w:pPr>
      <w:r>
        <w:rPr>
          <w:rFonts w:ascii="宋体" w:hAnsi="宋体" w:cs="宋体" w:hint="eastAsia"/>
          <w:sz w:val="24"/>
          <w:szCs w:val="24"/>
        </w:rPr>
        <w:t>叶片具备互换性，叶片表面型线与验收后的模型相似。叶片形状采用先进的检测设备进行检查。检测设备具备点坐标数据检测的功能，且具备整个型面的坐标数据采集，自动生成可视化三维图并能够与理论三维图进行自动比对检测。真正达到叶片表面型线与模型相似性检测的目的。</w:t>
      </w:r>
    </w:p>
    <w:p w:rsidR="003D5DA2" w:rsidRDefault="00F277F5">
      <w:pPr>
        <w:rPr>
          <w:rFonts w:ascii="宋体" w:hAnsi="宋体" w:cs="宋体"/>
          <w:sz w:val="24"/>
          <w:szCs w:val="24"/>
        </w:rPr>
      </w:pPr>
      <w:r>
        <w:rPr>
          <w:rFonts w:ascii="宋体" w:hAnsi="宋体" w:cs="宋体" w:hint="eastAsia"/>
          <w:sz w:val="24"/>
          <w:szCs w:val="24"/>
        </w:rPr>
        <w:t xml:space="preserve">叶片表面的粗糙度不大于 6.3×10-6m。 </w:t>
      </w:r>
    </w:p>
    <w:p w:rsidR="003D5DA2" w:rsidRDefault="00F277F5">
      <w:pPr>
        <w:rPr>
          <w:rFonts w:ascii="宋体" w:hAnsi="宋体" w:cs="宋体"/>
          <w:sz w:val="24"/>
          <w:szCs w:val="24"/>
        </w:rPr>
      </w:pPr>
      <w:r>
        <w:rPr>
          <w:rFonts w:ascii="宋体" w:hAnsi="宋体" w:cs="宋体" w:hint="eastAsia"/>
          <w:sz w:val="24"/>
          <w:szCs w:val="24"/>
        </w:rPr>
        <w:t xml:space="preserve">叶片的过流部件保证与模型水泵完全几何相似，并采用极坐标法分别检查模型和原形的过流部件。 </w:t>
      </w:r>
    </w:p>
    <w:p w:rsidR="003D5DA2" w:rsidRDefault="00F277F5">
      <w:pPr>
        <w:rPr>
          <w:rFonts w:ascii="宋体" w:hAnsi="宋体" w:cs="宋体"/>
          <w:sz w:val="24"/>
          <w:szCs w:val="24"/>
        </w:rPr>
      </w:pPr>
      <w:r>
        <w:rPr>
          <w:rFonts w:ascii="宋体" w:hAnsi="宋体" w:cs="宋体" w:hint="eastAsia"/>
          <w:sz w:val="24"/>
          <w:szCs w:val="24"/>
        </w:rPr>
        <w:t xml:space="preserve">叶片做超声波探伤检查。 </w:t>
      </w:r>
    </w:p>
    <w:p w:rsidR="003D5DA2" w:rsidRDefault="00F277F5">
      <w:pPr>
        <w:rPr>
          <w:rFonts w:ascii="宋体" w:hAnsi="宋体" w:cs="宋体"/>
          <w:sz w:val="24"/>
          <w:szCs w:val="24"/>
        </w:rPr>
      </w:pPr>
      <w:r>
        <w:rPr>
          <w:rFonts w:ascii="宋体" w:hAnsi="宋体" w:cs="宋体" w:hint="eastAsia"/>
          <w:sz w:val="24"/>
          <w:szCs w:val="24"/>
        </w:rPr>
        <w:t xml:space="preserve">叶片与轮毂组装后，每两叶片倾角差均不大于0.25°。 </w:t>
      </w:r>
    </w:p>
    <w:p w:rsidR="003D5DA2" w:rsidRDefault="00F277F5">
      <w:pPr>
        <w:rPr>
          <w:rFonts w:ascii="宋体" w:hAnsi="宋体" w:cs="宋体"/>
          <w:sz w:val="24"/>
          <w:szCs w:val="24"/>
        </w:rPr>
      </w:pPr>
      <w:r>
        <w:rPr>
          <w:rFonts w:ascii="宋体" w:hAnsi="宋体" w:cs="宋体" w:hint="eastAsia"/>
          <w:sz w:val="24"/>
          <w:szCs w:val="24"/>
        </w:rPr>
        <w:t>（d）轮毂体应可靠地固定在泵轴上，防止产生轴向和周向移动。</w:t>
      </w:r>
    </w:p>
    <w:p w:rsidR="003D5DA2" w:rsidRDefault="00F277F5">
      <w:pPr>
        <w:rPr>
          <w:rFonts w:ascii="宋体" w:hAnsi="宋体" w:cs="宋体"/>
          <w:sz w:val="24"/>
          <w:szCs w:val="24"/>
        </w:rPr>
      </w:pPr>
      <w:r>
        <w:rPr>
          <w:rFonts w:ascii="宋体" w:hAnsi="宋体" w:cs="宋体" w:hint="eastAsia"/>
          <w:sz w:val="24"/>
          <w:szCs w:val="24"/>
        </w:rPr>
        <w:t>（e）轮毂体装配的所有螺栓和销钉，要确保不会由于振动和运行中的其它原因而出现松动。</w:t>
      </w:r>
    </w:p>
    <w:p w:rsidR="003D5DA2" w:rsidRDefault="00F277F5">
      <w:pPr>
        <w:widowControl/>
        <w:jc w:val="left"/>
        <w:rPr>
          <w:rFonts w:ascii="宋体" w:hAnsi="宋体" w:cs="宋体"/>
          <w:sz w:val="24"/>
          <w:szCs w:val="24"/>
        </w:rPr>
      </w:pPr>
      <w:r>
        <w:rPr>
          <w:rFonts w:ascii="宋体" w:hAnsi="宋体" w:cs="宋体" w:hint="eastAsia"/>
          <w:sz w:val="24"/>
          <w:szCs w:val="24"/>
        </w:rPr>
        <w:t>（f）叶轮加工完成后，进行检查，叶片经过无损探伤和超声波检查，承包方向发包方提交检查报告。同时按 GB/T9239-2006 标准进行静平衡试验，精度不低于G2.4级，并保证残留不平衡重量△（kgf）产生的离心力不大于转轮体重量的0.2%，并满足下列公式的计算值：D</w:t>
      </w:r>
    </w:p>
    <w:p w:rsidR="003D5DA2" w:rsidRDefault="00F277F5">
      <w:pPr>
        <w:rPr>
          <w:rFonts w:ascii="宋体" w:hAnsi="宋体" w:cs="宋体"/>
          <w:sz w:val="24"/>
          <w:szCs w:val="24"/>
        </w:rPr>
      </w:pPr>
      <w:r>
        <w:rPr>
          <w:rFonts w:ascii="宋体" w:hAnsi="宋体" w:cs="宋体" w:hint="eastAsia"/>
          <w:sz w:val="24"/>
          <w:szCs w:val="24"/>
        </w:rPr>
        <w:t>£D</w:t>
      </w:r>
      <w:r>
        <w:rPr>
          <w:rFonts w:ascii="宋体" w:hAnsi="宋体" w:cs="宋体" w:hint="eastAsia"/>
          <w:noProof/>
          <w:sz w:val="24"/>
          <w:szCs w:val="24"/>
        </w:rPr>
        <w:drawing>
          <wp:inline distT="0" distB="0" distL="114300" distR="114300">
            <wp:extent cx="1333500" cy="438150"/>
            <wp:effectExtent l="0" t="0" r="0" b="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9" cstate="print"/>
                    <a:stretch>
                      <a:fillRect/>
                    </a:stretch>
                  </pic:blipFill>
                  <pic:spPr>
                    <a:xfrm>
                      <a:off x="0" y="0"/>
                      <a:ext cx="1333500" cy="438150"/>
                    </a:xfrm>
                    <a:prstGeom prst="rect">
                      <a:avLst/>
                    </a:prstGeom>
                    <a:noFill/>
                    <a:ln>
                      <a:noFill/>
                    </a:ln>
                  </pic:spPr>
                </pic:pic>
              </a:graphicData>
            </a:graphic>
          </wp:inline>
        </w:drawing>
      </w:r>
    </w:p>
    <w:p w:rsidR="003D5DA2" w:rsidRDefault="00F277F5">
      <w:pPr>
        <w:ind w:firstLine="560"/>
        <w:rPr>
          <w:rFonts w:ascii="宋体" w:hAnsi="宋体" w:cs="宋体"/>
          <w:sz w:val="24"/>
          <w:szCs w:val="24"/>
        </w:rPr>
      </w:pPr>
      <w:r>
        <w:rPr>
          <w:rFonts w:ascii="宋体" w:hAnsi="宋体" w:cs="宋体" w:hint="eastAsia"/>
          <w:sz w:val="24"/>
          <w:szCs w:val="24"/>
        </w:rPr>
        <w:t>其中：G——静平衡试验质量（kgf）</w:t>
      </w:r>
    </w:p>
    <w:p w:rsidR="003D5DA2" w:rsidRDefault="00F277F5">
      <w:pPr>
        <w:ind w:firstLine="560"/>
        <w:rPr>
          <w:rFonts w:ascii="宋体" w:hAnsi="宋体" w:cs="宋体"/>
          <w:sz w:val="24"/>
          <w:szCs w:val="24"/>
        </w:rPr>
      </w:pPr>
      <w:r>
        <w:rPr>
          <w:rFonts w:ascii="宋体" w:hAnsi="宋体" w:cs="宋体" w:hint="eastAsia"/>
          <w:sz w:val="24"/>
          <w:szCs w:val="24"/>
        </w:rPr>
        <w:t>Np——飞逸转速（r/min）</w:t>
      </w:r>
    </w:p>
    <w:p w:rsidR="003D5DA2" w:rsidRDefault="00F277F5">
      <w:pPr>
        <w:ind w:firstLine="560"/>
        <w:rPr>
          <w:rFonts w:ascii="宋体" w:hAnsi="宋体" w:cs="宋体"/>
          <w:sz w:val="24"/>
          <w:szCs w:val="24"/>
        </w:rPr>
      </w:pPr>
      <w:r>
        <w:rPr>
          <w:rFonts w:ascii="宋体" w:hAnsi="宋体" w:cs="宋体" w:hint="eastAsia"/>
          <w:sz w:val="24"/>
          <w:szCs w:val="24"/>
        </w:rPr>
        <w:t>D1——叶轮直径（mm）</w:t>
      </w:r>
    </w:p>
    <w:p w:rsidR="003D5DA2" w:rsidRDefault="00F277F5">
      <w:pPr>
        <w:ind w:firstLine="560"/>
        <w:rPr>
          <w:rFonts w:ascii="宋体" w:hAnsi="宋体" w:cs="宋体"/>
          <w:sz w:val="24"/>
          <w:szCs w:val="24"/>
        </w:rPr>
      </w:pPr>
      <w:r>
        <w:rPr>
          <w:rFonts w:ascii="宋体" w:hAnsi="宋体" w:cs="宋体" w:hint="eastAsia"/>
          <w:sz w:val="24"/>
          <w:szCs w:val="24"/>
        </w:rPr>
        <w:t>（g）转轮体部件组装后，各叶片安放角最大偏差小于 0.25°，轮毂上有清晰的刻度。</w:t>
      </w:r>
    </w:p>
    <w:p w:rsidR="003D5DA2" w:rsidRDefault="00F277F5">
      <w:pPr>
        <w:ind w:firstLine="560"/>
        <w:rPr>
          <w:rFonts w:ascii="宋体" w:hAnsi="宋体" w:cs="宋体"/>
          <w:sz w:val="24"/>
          <w:szCs w:val="24"/>
        </w:rPr>
      </w:pPr>
      <w:r>
        <w:rPr>
          <w:rFonts w:ascii="宋体" w:hAnsi="宋体" w:cs="宋体" w:hint="eastAsia"/>
          <w:sz w:val="24"/>
          <w:szCs w:val="24"/>
        </w:rPr>
        <w:t>（h）叶轮室、转轮体应与主轴试装，按叶片进水边和出水边位置所测半径与平均</w:t>
      </w:r>
      <w:r>
        <w:rPr>
          <w:rFonts w:ascii="宋体" w:hAnsi="宋体" w:cs="宋体" w:hint="eastAsia"/>
          <w:sz w:val="24"/>
          <w:szCs w:val="24"/>
        </w:rPr>
        <w:lastRenderedPageBreak/>
        <w:t>半径之差，不超过叶片与叶轮室设计间隙的±10%。</w:t>
      </w:r>
    </w:p>
    <w:p w:rsidR="003D5DA2" w:rsidRDefault="00F277F5">
      <w:pPr>
        <w:ind w:firstLine="560"/>
        <w:rPr>
          <w:rFonts w:ascii="宋体" w:hAnsi="宋体" w:cs="宋体"/>
          <w:sz w:val="24"/>
          <w:szCs w:val="24"/>
        </w:rPr>
      </w:pPr>
      <w:r>
        <w:rPr>
          <w:rFonts w:ascii="宋体" w:hAnsi="宋体" w:cs="宋体" w:hint="eastAsia"/>
          <w:sz w:val="24"/>
          <w:szCs w:val="24"/>
        </w:rPr>
        <w:t>（i）叶轮室采用铸造方式，加工前进行退火处理。嵌入的不锈钢应与叶轮室固定牢固，在各种工况下能长时间运行不脱落。其上下高度与叶片的转角范围相适应，加工后的厚度不小于 5mm。铸件不允许有影响机械性能的裂纹、气孔、缩孔、疏松、渣眼和其他缺陷。</w:t>
      </w:r>
    </w:p>
    <w:p w:rsidR="003D5DA2" w:rsidRDefault="00F277F5">
      <w:pPr>
        <w:rPr>
          <w:rFonts w:ascii="宋体" w:hAnsi="宋体" w:cs="宋体"/>
          <w:sz w:val="24"/>
          <w:szCs w:val="24"/>
        </w:rPr>
      </w:pPr>
      <w:r>
        <w:rPr>
          <w:rFonts w:ascii="宋体" w:hAnsi="宋体" w:cs="宋体" w:hint="eastAsia"/>
          <w:sz w:val="24"/>
          <w:szCs w:val="24"/>
        </w:rPr>
        <w:t>（j）叶轮室采用轴向分半结构，沿轴线布设组合面，并用螺栓把合。叶轮室外表面有加筋板用以保证其足够的刚度，在运输、安装、拆卸、吊运、安放过程中不产生变形。</w:t>
      </w:r>
    </w:p>
    <w:p w:rsidR="003D5DA2" w:rsidRDefault="00F277F5">
      <w:pPr>
        <w:rPr>
          <w:rFonts w:ascii="宋体" w:hAnsi="宋体" w:cs="宋体"/>
          <w:sz w:val="24"/>
          <w:szCs w:val="24"/>
        </w:rPr>
      </w:pPr>
      <w:r>
        <w:rPr>
          <w:rFonts w:ascii="宋体" w:hAnsi="宋体" w:cs="宋体" w:hint="eastAsia"/>
          <w:sz w:val="24"/>
          <w:szCs w:val="24"/>
        </w:rPr>
        <w:t>（k）叶轮室内球表面与叶片外圆的间隙均匀，直径方向的最大间隙为叶轮直径的1/1000，半径方向的最小间隙底部为直径方向最大间隙的 45%。叶轮室内球表面的粗糙度为 6.3μm，球面直径精度为 H 10 。以止口外圆为基准，径向圆跳动不低于 GB1184-1996 标准规定的 8级。</w:t>
      </w:r>
    </w:p>
    <w:p w:rsidR="003D5DA2" w:rsidRDefault="00F277F5">
      <w:pPr>
        <w:ind w:firstLine="560"/>
        <w:rPr>
          <w:rFonts w:ascii="宋体" w:hAnsi="宋体" w:cs="宋体"/>
          <w:sz w:val="24"/>
          <w:szCs w:val="24"/>
        </w:rPr>
      </w:pPr>
      <w:r>
        <w:rPr>
          <w:rFonts w:ascii="宋体" w:hAnsi="宋体" w:cs="宋体" w:hint="eastAsia"/>
          <w:sz w:val="24"/>
          <w:szCs w:val="24"/>
        </w:rPr>
        <w:t>C 导叶体部件</w:t>
      </w:r>
    </w:p>
    <w:p w:rsidR="003D5DA2" w:rsidRDefault="00F277F5">
      <w:pPr>
        <w:ind w:firstLine="560"/>
        <w:rPr>
          <w:rFonts w:ascii="宋体" w:hAnsi="宋体" w:cs="宋体"/>
          <w:sz w:val="24"/>
          <w:szCs w:val="24"/>
        </w:rPr>
      </w:pPr>
      <w:r>
        <w:rPr>
          <w:rFonts w:ascii="宋体" w:hAnsi="宋体" w:cs="宋体" w:hint="eastAsia"/>
          <w:sz w:val="24"/>
          <w:szCs w:val="24"/>
        </w:rPr>
        <w:t>（a）导叶体可采用铸焊结构，焊接方式的导叶片材质不低于 ZG270-500 材料；铸造方式的材料为 QT450-10。所采用的导叶体经过运行或试验证明其水力性能优良，其型线与转轮及流道匹配。</w:t>
      </w:r>
    </w:p>
    <w:p w:rsidR="003D5DA2" w:rsidRDefault="00F277F5">
      <w:pPr>
        <w:ind w:firstLine="560"/>
        <w:rPr>
          <w:rFonts w:ascii="宋体" w:hAnsi="宋体" w:cs="宋体"/>
          <w:sz w:val="24"/>
          <w:szCs w:val="24"/>
        </w:rPr>
      </w:pPr>
      <w:r>
        <w:rPr>
          <w:rFonts w:ascii="宋体" w:hAnsi="宋体" w:cs="宋体" w:hint="eastAsia"/>
          <w:sz w:val="24"/>
          <w:szCs w:val="24"/>
        </w:rPr>
        <w:t>（b）水导轴承布置在导叶体内，导叶体能承受任何工况下水导轴承传来的荷载。导叶体具有足够的刚度，能抑制水泵运行中的振动。我公司分析流道内的水流流态对水泵振动的影响，在理论和实践的基础上，进行水泵的整体振动计算和分析，预测叶轮和导叶的振动幅度和频率，对可能出现的局部共振进行设计检查。该振动计算和分析结果在设计联络会前提交买方，作为水泵稳定运行的依据。</w:t>
      </w:r>
    </w:p>
    <w:p w:rsidR="003D5DA2" w:rsidRDefault="00F277F5">
      <w:pPr>
        <w:ind w:firstLine="560"/>
        <w:rPr>
          <w:rFonts w:ascii="宋体" w:hAnsi="宋体" w:cs="宋体"/>
          <w:sz w:val="24"/>
          <w:szCs w:val="24"/>
        </w:rPr>
      </w:pPr>
      <w:r>
        <w:rPr>
          <w:rFonts w:ascii="宋体" w:hAnsi="宋体" w:cs="宋体" w:hint="eastAsia"/>
          <w:sz w:val="24"/>
          <w:szCs w:val="24"/>
        </w:rPr>
        <w:t>（c）导叶体顺水流方向波浪度不大于 3%，过流表面粗糙度不大于6.3μm。我公司提出导叶体型线检查方法。导叶体出厂前，对型线进行检查，并提供检查结果。</w:t>
      </w:r>
    </w:p>
    <w:p w:rsidR="003D5DA2" w:rsidRDefault="00F277F5">
      <w:pPr>
        <w:ind w:firstLine="560"/>
        <w:rPr>
          <w:rFonts w:ascii="宋体" w:hAnsi="宋体" w:cs="宋体"/>
          <w:sz w:val="24"/>
          <w:szCs w:val="24"/>
        </w:rPr>
      </w:pPr>
      <w:r>
        <w:rPr>
          <w:rFonts w:ascii="宋体" w:hAnsi="宋体" w:cs="宋体" w:hint="eastAsia"/>
          <w:sz w:val="24"/>
          <w:szCs w:val="24"/>
        </w:rPr>
        <w:t>（d）水导轴承采用自润滑方式，性能不低于研龙或赛龙轴承。我公司在投标文件中提出轴瓦材料类型，水导轴承结构型式，并提出水导轴承的寿命保证值，并保证水导轴承的安全稳定运行。</w:t>
      </w:r>
    </w:p>
    <w:p w:rsidR="003D5DA2" w:rsidRDefault="00F277F5">
      <w:pPr>
        <w:ind w:firstLine="560"/>
        <w:rPr>
          <w:rFonts w:ascii="宋体" w:hAnsi="宋体" w:cs="宋体"/>
          <w:sz w:val="24"/>
          <w:szCs w:val="24"/>
        </w:rPr>
      </w:pPr>
      <w:r>
        <w:rPr>
          <w:rFonts w:ascii="宋体" w:hAnsi="宋体" w:cs="宋体" w:hint="eastAsia"/>
          <w:sz w:val="24"/>
          <w:szCs w:val="24"/>
        </w:rPr>
        <w:t>（e）水导轴承结构考虑不拆除泵轴和叶轮的条件下，方便地检查、调整、更换轴瓦。</w:t>
      </w:r>
    </w:p>
    <w:p w:rsidR="003D5DA2" w:rsidRDefault="00F277F5">
      <w:pPr>
        <w:ind w:firstLine="560"/>
        <w:rPr>
          <w:rFonts w:ascii="宋体" w:hAnsi="宋体" w:cs="宋体"/>
          <w:sz w:val="24"/>
          <w:szCs w:val="24"/>
        </w:rPr>
      </w:pPr>
      <w:r>
        <w:rPr>
          <w:rFonts w:ascii="宋体" w:hAnsi="宋体" w:cs="宋体" w:hint="eastAsia"/>
          <w:sz w:val="24"/>
          <w:szCs w:val="24"/>
        </w:rPr>
        <w:t>（f）导轴承及其支座有足够强度和刚度以承受最大径向荷载以避免有害振动。</w:t>
      </w:r>
    </w:p>
    <w:p w:rsidR="003D5DA2" w:rsidRDefault="00F277F5">
      <w:pPr>
        <w:ind w:firstLine="560"/>
        <w:rPr>
          <w:rFonts w:ascii="宋体" w:hAnsi="宋体" w:cs="宋体"/>
          <w:sz w:val="24"/>
          <w:szCs w:val="24"/>
        </w:rPr>
      </w:pPr>
      <w:r>
        <w:rPr>
          <w:rFonts w:ascii="宋体" w:hAnsi="宋体" w:cs="宋体" w:hint="eastAsia"/>
          <w:sz w:val="24"/>
          <w:szCs w:val="24"/>
        </w:rPr>
        <w:t>D 泵轴部件</w:t>
      </w:r>
    </w:p>
    <w:p w:rsidR="003D5DA2" w:rsidRDefault="00F277F5">
      <w:pPr>
        <w:ind w:firstLine="560"/>
        <w:rPr>
          <w:rFonts w:ascii="宋体" w:hAnsi="宋体" w:cs="宋体"/>
          <w:sz w:val="24"/>
          <w:szCs w:val="24"/>
        </w:rPr>
      </w:pPr>
      <w:r>
        <w:rPr>
          <w:rFonts w:ascii="宋体" w:hAnsi="宋体" w:cs="宋体" w:hint="eastAsia"/>
          <w:sz w:val="24"/>
          <w:szCs w:val="24"/>
        </w:rPr>
        <w:t>（a）泵轴采用 45#优质中炭结构钢整体锻造而成，锻后调质、正火、回火处理。锻件作探伤检查。泵轴上端法兰与电动机轴直接连接，下端法兰与转子体连接。在导轴承和主轴密封轴颈部位的表面堆焊不锈钢，硬度不小于 45 以抗锈蚀耐磨蚀。</w:t>
      </w:r>
    </w:p>
    <w:p w:rsidR="003D5DA2" w:rsidRDefault="00F277F5">
      <w:pPr>
        <w:ind w:firstLine="560"/>
        <w:rPr>
          <w:rFonts w:ascii="宋体" w:hAnsi="宋体" w:cs="宋体"/>
          <w:sz w:val="24"/>
          <w:szCs w:val="24"/>
        </w:rPr>
      </w:pPr>
      <w:r>
        <w:rPr>
          <w:rFonts w:ascii="宋体" w:hAnsi="宋体" w:cs="宋体" w:hint="eastAsia"/>
          <w:sz w:val="24"/>
          <w:szCs w:val="24"/>
        </w:rPr>
        <w:t>（b）泵轴具有足够的强度和刚度，能够承受在任何工况条件下作用于泵轴上的扭矩、轴向力和径向力，而且在可能发生的最大飞逸转速时没有有害的振动或摆动。</w:t>
      </w:r>
    </w:p>
    <w:p w:rsidR="003D5DA2" w:rsidRDefault="00F277F5">
      <w:pPr>
        <w:ind w:firstLine="560"/>
        <w:rPr>
          <w:rFonts w:ascii="宋体" w:hAnsi="宋体" w:cs="宋体"/>
          <w:sz w:val="24"/>
          <w:szCs w:val="24"/>
        </w:rPr>
      </w:pPr>
      <w:r>
        <w:rPr>
          <w:rFonts w:ascii="宋体" w:hAnsi="宋体" w:cs="宋体" w:hint="eastAsia"/>
          <w:sz w:val="24"/>
          <w:szCs w:val="24"/>
        </w:rPr>
        <w:t>（c）泵轴上与导轴承对应部位表面粗糙度不大于 0.8μm，加工精度不低于 h7，法兰与轴心的垂直度不低于 7 级。</w:t>
      </w:r>
    </w:p>
    <w:p w:rsidR="003D5DA2" w:rsidRDefault="00F277F5">
      <w:pPr>
        <w:ind w:firstLine="560"/>
        <w:rPr>
          <w:rFonts w:ascii="宋体" w:hAnsi="宋体" w:cs="宋体"/>
          <w:sz w:val="24"/>
          <w:szCs w:val="24"/>
        </w:rPr>
      </w:pPr>
      <w:r>
        <w:rPr>
          <w:rFonts w:ascii="宋体" w:hAnsi="宋体" w:cs="宋体" w:hint="eastAsia"/>
          <w:sz w:val="24"/>
          <w:szCs w:val="24"/>
        </w:rPr>
        <w:t>（d）泵轴上与填料密封处对应部位采用堆焊不锈钢，表面粗糙度不大于 3.2μm。在测试泵轴摆度的轴伸端位置表面抛光处理。</w:t>
      </w:r>
    </w:p>
    <w:p w:rsidR="003D5DA2" w:rsidRDefault="00F277F5">
      <w:pPr>
        <w:ind w:firstLine="560"/>
        <w:rPr>
          <w:rFonts w:ascii="宋体" w:hAnsi="宋体" w:cs="宋体"/>
          <w:sz w:val="24"/>
          <w:szCs w:val="24"/>
        </w:rPr>
      </w:pPr>
      <w:r>
        <w:rPr>
          <w:rFonts w:ascii="宋体" w:hAnsi="宋体" w:cs="宋体" w:hint="eastAsia"/>
          <w:sz w:val="24"/>
          <w:szCs w:val="24"/>
        </w:rPr>
        <w:t>（e）在泵轴加工完成后，按有关规定进行材质的超声波检查，并进行形状、同心度、法兰垂直度和质量偏心等检查，检查结果应符合有关技术规定要求。</w:t>
      </w:r>
    </w:p>
    <w:p w:rsidR="003D5DA2" w:rsidRDefault="00F277F5">
      <w:pPr>
        <w:ind w:firstLine="560"/>
        <w:rPr>
          <w:rFonts w:ascii="宋体" w:hAnsi="宋体" w:cs="宋体"/>
          <w:sz w:val="24"/>
          <w:szCs w:val="24"/>
        </w:rPr>
      </w:pPr>
      <w:r>
        <w:rPr>
          <w:rFonts w:ascii="宋体" w:hAnsi="宋体" w:cs="宋体" w:hint="eastAsia"/>
          <w:sz w:val="24"/>
          <w:szCs w:val="24"/>
        </w:rPr>
        <w:t>（f）在泵轴发送工地时，随箱装有泵轴轴线检查等资料，以便工地复查。泵轴在运输过程中及在工地用常规方式保管时，不产生有害的变形。</w:t>
      </w:r>
    </w:p>
    <w:p w:rsidR="003D5DA2" w:rsidRDefault="00F277F5">
      <w:pPr>
        <w:rPr>
          <w:rFonts w:ascii="宋体" w:hAnsi="宋体" w:cs="宋体"/>
          <w:sz w:val="24"/>
          <w:szCs w:val="24"/>
        </w:rPr>
      </w:pPr>
      <w:r>
        <w:rPr>
          <w:rFonts w:ascii="宋体" w:hAnsi="宋体" w:cs="宋体" w:hint="eastAsia"/>
          <w:sz w:val="24"/>
          <w:szCs w:val="24"/>
        </w:rPr>
        <w:t>E 泵轴密封部件</w:t>
      </w:r>
    </w:p>
    <w:p w:rsidR="003D5DA2" w:rsidRDefault="00F277F5">
      <w:pPr>
        <w:ind w:firstLine="560"/>
        <w:rPr>
          <w:rFonts w:ascii="宋体" w:hAnsi="宋体" w:cs="宋体"/>
          <w:sz w:val="24"/>
          <w:szCs w:val="24"/>
        </w:rPr>
      </w:pPr>
      <w:r>
        <w:rPr>
          <w:rFonts w:ascii="宋体" w:hAnsi="宋体" w:cs="宋体" w:hint="eastAsia"/>
          <w:sz w:val="24"/>
          <w:szCs w:val="24"/>
        </w:rPr>
        <w:t>泵轴密封采用填料压盖密封方式。通入清水供密封润滑冷却用，允许密封面有点滴状渗漏。结构设计上为更换填料提供一定的空间。密封填料采用具有良好自润滑性及</w:t>
      </w:r>
      <w:r>
        <w:rPr>
          <w:rFonts w:ascii="宋体" w:hAnsi="宋体" w:cs="宋体" w:hint="eastAsia"/>
          <w:sz w:val="24"/>
          <w:szCs w:val="24"/>
        </w:rPr>
        <w:lastRenderedPageBreak/>
        <w:t>较小的摩擦系数的新型密封材料，保证密封的可靠性并提高使用寿命。对应密封处的轴应堆焊不锈钢。所有紧固密封用的压盖、螺栓、螺母、螺钉等采用不锈钢材料制成。</w:t>
      </w:r>
    </w:p>
    <w:p w:rsidR="003D5DA2" w:rsidRDefault="00F277F5">
      <w:pPr>
        <w:rPr>
          <w:rFonts w:ascii="宋体" w:hAnsi="宋体" w:cs="宋体"/>
          <w:sz w:val="24"/>
          <w:szCs w:val="24"/>
        </w:rPr>
      </w:pPr>
      <w:r>
        <w:rPr>
          <w:rFonts w:ascii="宋体" w:hAnsi="宋体" w:cs="宋体" w:hint="eastAsia"/>
          <w:sz w:val="24"/>
          <w:szCs w:val="24"/>
        </w:rPr>
        <w:t>F 泵体部件</w:t>
      </w:r>
    </w:p>
    <w:p w:rsidR="003D5DA2" w:rsidRDefault="00F277F5">
      <w:pPr>
        <w:ind w:firstLine="560"/>
        <w:rPr>
          <w:rFonts w:ascii="宋体" w:hAnsi="宋体" w:cs="宋体"/>
          <w:sz w:val="24"/>
          <w:szCs w:val="24"/>
        </w:rPr>
      </w:pPr>
      <w:r>
        <w:rPr>
          <w:rFonts w:ascii="宋体" w:hAnsi="宋体" w:cs="宋体" w:hint="eastAsia"/>
          <w:sz w:val="24"/>
          <w:szCs w:val="24"/>
        </w:rPr>
        <w:t>泵体部件由进水伸缩节、叶轮外壳，叶片、导叶体、水泵底座、出水 60°弯管等组成，材质不低于 Q235B，可以用焊接，部分部件铸造方式制造，材料不低于球墨铸铁。均能满足在吊装时顺利通过电机座处混凝土孔口要求，水泵底座的型式满足招标图纸要求，水泵的结构型式能满足在平台以上就能完成水泵的拆卸，在底座下配置调整垫铁，便于安装时调整用。</w:t>
      </w:r>
    </w:p>
    <w:p w:rsidR="003D5DA2" w:rsidRDefault="00F277F5">
      <w:pPr>
        <w:ind w:firstLine="560"/>
        <w:rPr>
          <w:rFonts w:ascii="宋体" w:hAnsi="宋体" w:cs="宋体"/>
          <w:sz w:val="24"/>
          <w:szCs w:val="24"/>
        </w:rPr>
      </w:pPr>
      <w:r>
        <w:rPr>
          <w:rFonts w:ascii="宋体" w:hAnsi="宋体" w:cs="宋体" w:hint="eastAsia"/>
          <w:sz w:val="24"/>
          <w:szCs w:val="24"/>
        </w:rPr>
        <w:t>进水伸缩管、出水 30°弯管、出水伸缩节和出水扩散管材质不低于Q235B，可以用焊接，部分部件铸造方式制造，材料不低于球墨铸铁。其中，进水伸缩管、出水扩散管应与进、出水流道平滑过渡，出水扩散管带止水环安装。出水扩散管外表面加筋板等措施，保证有足够的刚度，不致因变形而造成安装及以后拆装的困难。在运输和安装过程中，有防止变形的措施。伸缩节为双法兰松套传力接头，可将轴向力传至水泵基础。</w:t>
      </w:r>
    </w:p>
    <w:p w:rsidR="003D5DA2" w:rsidRDefault="00F277F5">
      <w:pPr>
        <w:rPr>
          <w:rFonts w:ascii="宋体" w:hAnsi="宋体" w:cs="宋体"/>
          <w:bCs/>
          <w:sz w:val="24"/>
          <w:szCs w:val="24"/>
        </w:rPr>
      </w:pPr>
      <w:r>
        <w:rPr>
          <w:rFonts w:ascii="宋体" w:hAnsi="宋体" w:cs="宋体" w:hint="eastAsia"/>
          <w:bCs/>
          <w:sz w:val="24"/>
          <w:szCs w:val="24"/>
        </w:rPr>
        <w:t>2.4.防腐</w:t>
      </w:r>
    </w:p>
    <w:p w:rsidR="003D5DA2" w:rsidRDefault="00F277F5">
      <w:pPr>
        <w:ind w:firstLine="560"/>
        <w:rPr>
          <w:rFonts w:ascii="宋体" w:hAnsi="宋体" w:cs="宋体"/>
          <w:sz w:val="24"/>
          <w:szCs w:val="24"/>
        </w:rPr>
      </w:pPr>
      <w:r>
        <w:rPr>
          <w:rFonts w:ascii="宋体" w:hAnsi="宋体" w:cs="宋体" w:hint="eastAsia"/>
          <w:sz w:val="24"/>
          <w:szCs w:val="24"/>
        </w:rPr>
        <w:t>水泵在装配前和装配过程中作如下的防锈处理。</w:t>
      </w:r>
    </w:p>
    <w:p w:rsidR="003D5DA2" w:rsidRDefault="00F277F5">
      <w:pPr>
        <w:ind w:firstLine="560"/>
        <w:rPr>
          <w:rFonts w:ascii="宋体" w:hAnsi="宋体" w:cs="宋体"/>
          <w:sz w:val="24"/>
          <w:szCs w:val="24"/>
        </w:rPr>
      </w:pPr>
      <w:r>
        <w:rPr>
          <w:rFonts w:ascii="宋体" w:hAnsi="宋体" w:cs="宋体" w:hint="eastAsia"/>
          <w:sz w:val="24"/>
          <w:szCs w:val="24"/>
        </w:rPr>
        <w:t>1）流道和铸件的非加工表面去除铁锈和油污后涂防锈漆。</w:t>
      </w:r>
    </w:p>
    <w:p w:rsidR="003D5DA2" w:rsidRDefault="00F277F5">
      <w:pPr>
        <w:ind w:firstLine="560"/>
        <w:rPr>
          <w:rFonts w:ascii="宋体" w:hAnsi="宋体" w:cs="宋体"/>
          <w:sz w:val="24"/>
          <w:szCs w:val="24"/>
        </w:rPr>
      </w:pPr>
      <w:r>
        <w:rPr>
          <w:rFonts w:ascii="宋体" w:hAnsi="宋体" w:cs="宋体" w:hint="eastAsia"/>
          <w:sz w:val="24"/>
          <w:szCs w:val="24"/>
        </w:rPr>
        <w:t>2）加工的过水表面涂防锈油脂。</w:t>
      </w:r>
    </w:p>
    <w:p w:rsidR="003D5DA2" w:rsidRDefault="00F277F5">
      <w:pPr>
        <w:ind w:firstLine="560"/>
        <w:rPr>
          <w:rFonts w:ascii="宋体" w:hAnsi="宋体" w:cs="宋体"/>
          <w:sz w:val="24"/>
          <w:szCs w:val="24"/>
        </w:rPr>
      </w:pPr>
      <w:r>
        <w:rPr>
          <w:rFonts w:ascii="宋体" w:hAnsi="宋体" w:cs="宋体" w:hint="eastAsia"/>
          <w:sz w:val="24"/>
          <w:szCs w:val="24"/>
        </w:rPr>
        <w:t>3）水泵外表面清洗后，先涂防锈底漆，再涂绿色表层漆。但与混凝土接触部分刷水泥浆。</w:t>
      </w:r>
    </w:p>
    <w:p w:rsidR="003D5DA2" w:rsidRDefault="00F277F5">
      <w:pPr>
        <w:ind w:firstLine="560"/>
        <w:rPr>
          <w:rFonts w:ascii="宋体" w:hAnsi="宋体" w:cs="宋体"/>
          <w:sz w:val="24"/>
          <w:szCs w:val="24"/>
        </w:rPr>
      </w:pPr>
      <w:r>
        <w:rPr>
          <w:rFonts w:ascii="宋体" w:hAnsi="宋体" w:cs="宋体" w:hint="eastAsia"/>
          <w:sz w:val="24"/>
          <w:szCs w:val="24"/>
        </w:rPr>
        <w:t>2.5.水泵附属设备性能保证描述</w:t>
      </w:r>
    </w:p>
    <w:p w:rsidR="003D5DA2" w:rsidRDefault="00F277F5">
      <w:pPr>
        <w:rPr>
          <w:rFonts w:ascii="宋体" w:hAnsi="宋体" w:cs="宋体"/>
          <w:bCs/>
          <w:sz w:val="24"/>
          <w:szCs w:val="24"/>
        </w:rPr>
      </w:pPr>
      <w:r>
        <w:rPr>
          <w:rFonts w:ascii="宋体" w:hAnsi="宋体" w:cs="宋体" w:hint="eastAsia"/>
          <w:bCs/>
          <w:sz w:val="24"/>
          <w:szCs w:val="24"/>
        </w:rPr>
        <w:t>（1）概述</w:t>
      </w:r>
    </w:p>
    <w:p w:rsidR="003D5DA2" w:rsidRDefault="00F277F5">
      <w:pPr>
        <w:ind w:firstLine="560"/>
        <w:rPr>
          <w:rFonts w:ascii="宋体" w:hAnsi="宋体" w:cs="宋体"/>
          <w:sz w:val="24"/>
          <w:szCs w:val="24"/>
        </w:rPr>
      </w:pPr>
      <w:r>
        <w:rPr>
          <w:rFonts w:ascii="宋体" w:hAnsi="宋体" w:cs="宋体" w:hint="eastAsia"/>
          <w:sz w:val="24"/>
          <w:szCs w:val="24"/>
        </w:rPr>
        <w:t>水泵附属设备包括水导轴承、径向轴承、泵轴密封的润滑冷却所需设置的设备、水泵必要的监测保护设备。</w:t>
      </w:r>
    </w:p>
    <w:p w:rsidR="003D5DA2" w:rsidRDefault="00F277F5">
      <w:pPr>
        <w:rPr>
          <w:rFonts w:ascii="宋体" w:hAnsi="宋体" w:cs="宋体"/>
          <w:bCs/>
          <w:sz w:val="24"/>
          <w:szCs w:val="24"/>
        </w:rPr>
      </w:pPr>
      <w:r>
        <w:rPr>
          <w:rFonts w:ascii="宋体" w:hAnsi="宋体" w:cs="宋体" w:hint="eastAsia"/>
          <w:bCs/>
          <w:sz w:val="24"/>
          <w:szCs w:val="24"/>
        </w:rPr>
        <w:t>（2）水导（组合）轴承润滑冷却</w:t>
      </w:r>
    </w:p>
    <w:p w:rsidR="003D5DA2" w:rsidRDefault="00F277F5">
      <w:pPr>
        <w:ind w:firstLine="560"/>
        <w:rPr>
          <w:rFonts w:ascii="宋体" w:hAnsi="宋体" w:cs="宋体"/>
          <w:sz w:val="24"/>
          <w:szCs w:val="24"/>
        </w:rPr>
      </w:pPr>
      <w:r>
        <w:rPr>
          <w:rFonts w:ascii="宋体" w:hAnsi="宋体" w:cs="宋体" w:hint="eastAsia"/>
          <w:sz w:val="24"/>
          <w:szCs w:val="24"/>
        </w:rPr>
        <w:t>水泵导轴承的润滑采用水润滑。</w:t>
      </w:r>
    </w:p>
    <w:p w:rsidR="003D5DA2" w:rsidRDefault="00F277F5">
      <w:pPr>
        <w:rPr>
          <w:rFonts w:ascii="宋体" w:hAnsi="宋体" w:cs="宋体"/>
          <w:bCs/>
          <w:sz w:val="24"/>
          <w:szCs w:val="24"/>
        </w:rPr>
      </w:pPr>
      <w:r>
        <w:rPr>
          <w:rFonts w:ascii="宋体" w:hAnsi="宋体" w:cs="宋体" w:hint="eastAsia"/>
          <w:bCs/>
          <w:sz w:val="24"/>
          <w:szCs w:val="24"/>
        </w:rPr>
        <w:t>（3）径向（组合）轴承润滑冷却设备</w:t>
      </w:r>
    </w:p>
    <w:p w:rsidR="003D5DA2" w:rsidRDefault="00F277F5">
      <w:pPr>
        <w:ind w:firstLineChars="200" w:firstLine="480"/>
        <w:rPr>
          <w:rFonts w:ascii="宋体" w:hAnsi="宋体" w:cs="宋体"/>
          <w:sz w:val="24"/>
          <w:szCs w:val="24"/>
        </w:rPr>
      </w:pPr>
      <w:r>
        <w:rPr>
          <w:rFonts w:ascii="宋体" w:hAnsi="宋体" w:cs="宋体" w:hint="eastAsia"/>
          <w:sz w:val="24"/>
          <w:szCs w:val="24"/>
        </w:rPr>
        <w:t>径向（组合）轴承的润滑方式采用油脂润滑方式。我方同时考虑电动机轴承的润滑方式，并提供注油设备。</w:t>
      </w:r>
    </w:p>
    <w:p w:rsidR="003D5DA2" w:rsidRDefault="00F277F5">
      <w:pPr>
        <w:rPr>
          <w:rFonts w:ascii="宋体" w:hAnsi="宋体" w:cs="宋体"/>
          <w:b/>
          <w:sz w:val="24"/>
          <w:szCs w:val="24"/>
        </w:rPr>
      </w:pPr>
      <w:r>
        <w:rPr>
          <w:rFonts w:ascii="宋体" w:hAnsi="宋体" w:cs="宋体" w:hint="eastAsia"/>
          <w:sz w:val="24"/>
          <w:szCs w:val="24"/>
        </w:rPr>
        <w:t>3.设备制造、检验、试验和包装执行下列标准（如有最新标准，按最新标准执行）</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《混流泵、轴流泵技术条件》（GB/T13008-2010）</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w:t>
      </w:r>
      <w:bookmarkStart w:id="78" w:name="OLE_LINK1"/>
      <w:r>
        <w:rPr>
          <w:rFonts w:ascii="宋体" w:hAnsi="宋体" w:cs="宋体" w:hint="eastAsia"/>
          <w:bCs/>
          <w:sz w:val="24"/>
          <w:szCs w:val="24"/>
        </w:rPr>
        <w:t>混流泵开式叶片、轴流泵叶片验收技术条件</w:t>
      </w:r>
      <w:bookmarkEnd w:id="78"/>
      <w:r>
        <w:rPr>
          <w:rFonts w:ascii="宋体" w:hAnsi="宋体" w:cs="宋体" w:hint="eastAsia"/>
          <w:bCs/>
          <w:sz w:val="24"/>
          <w:szCs w:val="24"/>
        </w:rPr>
        <w:t>》（JB/T5413-2007）</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《轴流泵产品质量分等》（JB/T51202-1999）</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《泵的振动测量与评价方法》（GB/T8097-1999）</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《泵的噪音测量与评价方法》（JB/T8098-1999）</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《泵站安装及验收规范》（SL317-2004）</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《轴流式、混流式潜水泵》(JB/T10179-2000)</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《机电产品包装通用技术条件》（GB/T13384-2008）</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《水及燃气管道用球墨铸铁管、管件和附件》（GBT 13295-2008）</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《铸铁法兰》（GB/T 17241）及其他相关要求</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适用标准</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以下系列的标准可供采用：</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1.中国国家标准 GB</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2.中国水利电力行业标准 SD（DL，SL）</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3.中国机械工业部标准 JB</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4.中国机械电子工业部标准 EB</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lastRenderedPageBreak/>
        <w:t>5.中国石油部标准 YS</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6.中国冶金部标准 YB</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7.国际电工委员会（标准）IEC</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8.国际标准化组织（标准）ISO</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9.国际电气与电子工程师协会（标准）IEEE</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10.美国国家标准协会 ANSI</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11.美国钢铁协会（标准）AISI</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12.（美国）国家电气规程 NEC</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13.美国钢结构协会（标准）AISC</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14.美国材料及试验学会（标准）ASTM</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15.美国机械工程师协会（标准）ASME</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16.瑞典机械制造商协会（标准）VSM</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17.德国国家工业（标准）DIN</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18.德国电气工程师协会（标准）VDE</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24.日本工业（标准）JIS</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25.日本电工委员会（标准）JEC</w:t>
      </w:r>
    </w:p>
    <w:p w:rsidR="003D5DA2" w:rsidRDefault="00F277F5">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国内的材料、制造、试验标准优先使用国家规范或行业标准，国外的材料、制造、试验可采用所在国规范。</w:t>
      </w:r>
    </w:p>
    <w:p w:rsidR="003D5DA2" w:rsidRDefault="00F277F5">
      <w:pPr>
        <w:numPr>
          <w:ilvl w:val="0"/>
          <w:numId w:val="24"/>
        </w:numPr>
        <w:rPr>
          <w:rFonts w:ascii="宋体" w:hAnsi="宋体" w:cs="宋体"/>
          <w:b/>
          <w:sz w:val="24"/>
          <w:szCs w:val="24"/>
        </w:rPr>
      </w:pPr>
      <w:r>
        <w:rPr>
          <w:rFonts w:ascii="宋体" w:hAnsi="宋体" w:cs="宋体" w:hint="eastAsia"/>
          <w:bCs/>
          <w:sz w:val="24"/>
          <w:szCs w:val="24"/>
        </w:rPr>
        <w:t>电机执行标准及技术性能指标的响应程度</w:t>
      </w:r>
    </w:p>
    <w:p w:rsidR="003D5DA2" w:rsidRDefault="00F277F5">
      <w:pPr>
        <w:rPr>
          <w:rFonts w:ascii="宋体" w:hAnsi="宋体" w:cs="宋体"/>
          <w:b/>
          <w:bCs/>
          <w:sz w:val="24"/>
          <w:szCs w:val="24"/>
        </w:rPr>
      </w:pPr>
      <w:r>
        <w:rPr>
          <w:rFonts w:ascii="宋体" w:hAnsi="宋体" w:cs="宋体" w:hint="eastAsia"/>
          <w:b/>
          <w:bCs/>
          <w:sz w:val="24"/>
          <w:szCs w:val="24"/>
        </w:rPr>
        <w:t>（1）技术标准</w:t>
      </w:r>
    </w:p>
    <w:p w:rsidR="003D5DA2" w:rsidRDefault="00F277F5">
      <w:pPr>
        <w:rPr>
          <w:rFonts w:ascii="宋体" w:hAnsi="宋体" w:cs="宋体"/>
          <w:sz w:val="24"/>
          <w:szCs w:val="24"/>
        </w:rPr>
      </w:pPr>
      <w:r>
        <w:rPr>
          <w:rFonts w:ascii="宋体" w:hAnsi="宋体" w:cs="宋体" w:hint="eastAsia"/>
          <w:sz w:val="24"/>
          <w:szCs w:val="24"/>
        </w:rPr>
        <w:t>《旋转电机定额和性能》（GB755-2008）</w:t>
      </w:r>
    </w:p>
    <w:p w:rsidR="003D5DA2" w:rsidRDefault="00F277F5">
      <w:pPr>
        <w:rPr>
          <w:rFonts w:ascii="宋体" w:hAnsi="宋体" w:cs="宋体"/>
          <w:sz w:val="24"/>
          <w:szCs w:val="24"/>
        </w:rPr>
      </w:pPr>
      <w:r>
        <w:rPr>
          <w:rFonts w:ascii="宋体" w:hAnsi="宋体" w:cs="宋体" w:hint="eastAsia"/>
          <w:sz w:val="24"/>
          <w:szCs w:val="24"/>
        </w:rPr>
        <w:t>《旋转电机冷却方式》（GB/T1993-93）</w:t>
      </w:r>
    </w:p>
    <w:p w:rsidR="003D5DA2" w:rsidRDefault="00F277F5">
      <w:pPr>
        <w:rPr>
          <w:rFonts w:ascii="宋体" w:hAnsi="宋体" w:cs="宋体"/>
          <w:sz w:val="24"/>
          <w:szCs w:val="24"/>
        </w:rPr>
      </w:pPr>
      <w:r>
        <w:rPr>
          <w:rFonts w:ascii="宋体" w:hAnsi="宋体" w:cs="宋体" w:hint="eastAsia"/>
          <w:sz w:val="24"/>
          <w:szCs w:val="24"/>
        </w:rPr>
        <w:t>《旋转电机结构及安装型式代号（GB/T 997-2003）</w:t>
      </w:r>
    </w:p>
    <w:p w:rsidR="003D5DA2" w:rsidRDefault="00F277F5">
      <w:pPr>
        <w:rPr>
          <w:rFonts w:ascii="宋体" w:hAnsi="宋体" w:cs="宋体"/>
          <w:sz w:val="24"/>
          <w:szCs w:val="24"/>
        </w:rPr>
      </w:pPr>
      <w:r>
        <w:rPr>
          <w:rFonts w:ascii="宋体" w:hAnsi="宋体" w:cs="宋体" w:hint="eastAsia"/>
          <w:sz w:val="24"/>
          <w:szCs w:val="24"/>
        </w:rPr>
        <w:t>《旋转电机外壳防护分级》（GB4942.1-2001）</w:t>
      </w:r>
    </w:p>
    <w:p w:rsidR="003D5DA2" w:rsidRDefault="00F277F5">
      <w:pPr>
        <w:rPr>
          <w:rFonts w:ascii="宋体" w:hAnsi="宋体" w:cs="宋体"/>
          <w:sz w:val="24"/>
          <w:szCs w:val="24"/>
        </w:rPr>
      </w:pPr>
      <w:r>
        <w:rPr>
          <w:rFonts w:ascii="宋体" w:hAnsi="宋体" w:cs="宋体" w:hint="eastAsia"/>
          <w:sz w:val="24"/>
          <w:szCs w:val="24"/>
        </w:rPr>
        <w:t>《旋转电机振动测定方法及限值 振动测定方法》（GB10068.l）</w:t>
      </w:r>
    </w:p>
    <w:p w:rsidR="003D5DA2" w:rsidRDefault="00F277F5">
      <w:pPr>
        <w:rPr>
          <w:rFonts w:ascii="宋体" w:hAnsi="宋体" w:cs="宋体"/>
          <w:sz w:val="24"/>
          <w:szCs w:val="24"/>
        </w:rPr>
      </w:pPr>
      <w:r>
        <w:rPr>
          <w:rFonts w:ascii="宋体" w:hAnsi="宋体" w:cs="宋体" w:hint="eastAsia"/>
          <w:sz w:val="24"/>
          <w:szCs w:val="24"/>
        </w:rPr>
        <w:t>《旋转电机振动测定方法及限值 振动限值》（GB10068.2）</w:t>
      </w:r>
    </w:p>
    <w:p w:rsidR="003D5DA2" w:rsidRDefault="00F277F5">
      <w:pPr>
        <w:rPr>
          <w:rFonts w:ascii="宋体" w:hAnsi="宋体" w:cs="宋体"/>
          <w:sz w:val="24"/>
          <w:szCs w:val="24"/>
        </w:rPr>
      </w:pPr>
      <w:r>
        <w:rPr>
          <w:rFonts w:ascii="宋体" w:hAnsi="宋体" w:cs="宋体" w:hint="eastAsia"/>
          <w:sz w:val="24"/>
          <w:szCs w:val="24"/>
        </w:rPr>
        <w:t>《旋转电机噪音测定方法及限值 噪音工程测定方法》（GB10069.2）</w:t>
      </w:r>
    </w:p>
    <w:p w:rsidR="003D5DA2" w:rsidRDefault="00F277F5">
      <w:pPr>
        <w:rPr>
          <w:rFonts w:ascii="宋体" w:hAnsi="宋体" w:cs="宋体"/>
          <w:sz w:val="24"/>
          <w:szCs w:val="24"/>
        </w:rPr>
      </w:pPr>
      <w:r>
        <w:rPr>
          <w:rFonts w:ascii="宋体" w:hAnsi="宋体" w:cs="宋体" w:hint="eastAsia"/>
          <w:sz w:val="24"/>
          <w:szCs w:val="24"/>
        </w:rPr>
        <w:t>《旋转电机噪音测定方法及限值 噪音限值》（GB10069.3）</w:t>
      </w:r>
    </w:p>
    <w:p w:rsidR="003D5DA2" w:rsidRDefault="00F277F5">
      <w:pPr>
        <w:rPr>
          <w:rFonts w:ascii="宋体" w:hAnsi="宋体" w:cs="宋体"/>
          <w:sz w:val="24"/>
          <w:szCs w:val="24"/>
        </w:rPr>
      </w:pPr>
      <w:r>
        <w:rPr>
          <w:rFonts w:ascii="宋体" w:hAnsi="宋体" w:cs="宋体" w:hint="eastAsia"/>
          <w:sz w:val="24"/>
          <w:szCs w:val="24"/>
        </w:rPr>
        <w:t>《电气装置安装工程电气设备交接试验标准》（GB50150-2006）</w:t>
      </w:r>
    </w:p>
    <w:p w:rsidR="003D5DA2" w:rsidRDefault="00F277F5">
      <w:pPr>
        <w:rPr>
          <w:rFonts w:ascii="宋体" w:hAnsi="宋体" w:cs="宋体"/>
          <w:sz w:val="24"/>
          <w:szCs w:val="24"/>
        </w:rPr>
      </w:pPr>
      <w:r>
        <w:rPr>
          <w:rFonts w:ascii="宋体" w:hAnsi="宋体" w:cs="宋体" w:hint="eastAsia"/>
          <w:sz w:val="24"/>
          <w:szCs w:val="24"/>
        </w:rPr>
        <w:t xml:space="preserve">以上标准是设计、制造和试验必须依照的标准，但不限于此。上述标准若有更新，则按新标准执行。当标准间的技术要求和参数不一致时，按要求严格的标准内容执行。 </w:t>
      </w:r>
    </w:p>
    <w:p w:rsidR="003D5DA2" w:rsidRDefault="003D5DA2">
      <w:pPr>
        <w:rPr>
          <w:rFonts w:ascii="宋体" w:hAnsi="宋体" w:cs="宋体"/>
          <w:bCs/>
          <w:sz w:val="24"/>
          <w:szCs w:val="24"/>
        </w:rPr>
      </w:pPr>
    </w:p>
    <w:p w:rsidR="003D5DA2" w:rsidRDefault="00F277F5">
      <w:pPr>
        <w:snapToGrid w:val="0"/>
        <w:ind w:firstLineChars="150" w:firstLine="360"/>
        <w:rPr>
          <w:rFonts w:ascii="宋体" w:hAnsi="宋体" w:cs="宋体"/>
          <w:sz w:val="24"/>
          <w:szCs w:val="24"/>
        </w:rPr>
      </w:pPr>
      <w:r>
        <w:rPr>
          <w:rFonts w:ascii="宋体" w:hAnsi="宋体" w:cs="宋体" w:hint="eastAsia"/>
          <w:sz w:val="24"/>
          <w:szCs w:val="24"/>
        </w:rPr>
        <w:t>1）电动机定子铁芯外径设计满足文件要求，定子机座采用整体钢板焊接结构，定子铁芯、线圈与机座为一体真空浸漆，使机座与定子铁心、定子线圈真正形成一个整体，能有效提升定子的刚度，对电机减小振动有利，从而能进一步在结构设计上保证电机的运行噪声不会超过80dB(A)。</w:t>
      </w:r>
    </w:p>
    <w:p w:rsidR="003D5DA2" w:rsidRDefault="00F277F5">
      <w:pPr>
        <w:snapToGrid w:val="0"/>
        <w:ind w:firstLineChars="200" w:firstLine="480"/>
        <w:rPr>
          <w:rFonts w:ascii="宋体" w:hAnsi="宋体" w:cs="宋体"/>
          <w:sz w:val="24"/>
          <w:szCs w:val="24"/>
        </w:rPr>
      </w:pPr>
      <w:r>
        <w:rPr>
          <w:rFonts w:ascii="宋体" w:hAnsi="宋体" w:cs="宋体" w:hint="eastAsia"/>
          <w:sz w:val="24"/>
          <w:szCs w:val="24"/>
        </w:rPr>
        <w:t>选用国标Q235-A优质钢板制作，焊后经退火处理，以消除焊接应力，改善切削性能；粗加工后，再进行振动时效处理，进一步消除焊接应力，使残余力均匀化，防止机座变形，减少电动机振动和运行噪音；在工厂内组装、叠片和嵌线，整体运输至泵站现场。上机架与定子机座、定子机座与下机架之间采用螺栓固定，并设有定位销。定子机座在运输过程中应采取措施防止变形，以保证机座的整体圆度性能良好，机座应设置起吊点，并提供起吊工具。</w:t>
      </w:r>
    </w:p>
    <w:p w:rsidR="003D5DA2" w:rsidRDefault="00F277F5" w:rsidP="00F277F5">
      <w:pPr>
        <w:pStyle w:val="af6"/>
        <w:spacing w:after="0"/>
        <w:ind w:firstLineChars="177" w:firstLine="425"/>
        <w:rPr>
          <w:rFonts w:ascii="宋体" w:hAnsi="宋体" w:cs="宋体"/>
          <w:bCs/>
          <w:sz w:val="24"/>
          <w:szCs w:val="24"/>
        </w:rPr>
      </w:pPr>
      <w:r>
        <w:rPr>
          <w:rFonts w:ascii="宋体" w:hAnsi="宋体" w:cs="宋体" w:hint="eastAsia"/>
          <w:bCs/>
          <w:sz w:val="24"/>
          <w:szCs w:val="24"/>
        </w:rPr>
        <w:t>2）定子铁芯采用0.5毫米的50WW470型优质低损耗无时效、叠片系数高、机械性能优质冷轧硅钢片叠成，薄硅钢片冲片后，采取有效措施以减低其涡流损失。叠片槽部公差不应大于0.2mm。定子铁芯采用拉螺杆，一端加压圈的结构，保证冲片叠压紧密而可</w:t>
      </w:r>
      <w:r>
        <w:rPr>
          <w:rFonts w:ascii="宋体" w:hAnsi="宋体" w:cs="宋体" w:hint="eastAsia"/>
          <w:bCs/>
          <w:sz w:val="24"/>
          <w:szCs w:val="24"/>
        </w:rPr>
        <w:lastRenderedPageBreak/>
        <w:t>靠。定子铁芯内的通风沟应布置得使气流顺畅平稳，让定子铁芯充分冷却，风摩阻损耗最小。</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3）电动机的旋转方向为俯视顺时针。</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4）电动机和与其直接或间接相连的附件，应能在最大反转飞逸转速历时5min而不产生有害变形（飞逸转速由水泵承包商提供），此时转子材料的计算应力不超过屈服点的2/3。</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5）电动机机械结构强度应能承受在额定转速及空载电压等于105%额定电压下，定子出口突然发生对称或不对称短路历时3s的而不发生有害变形。同时还应能承受额定容量、额定功率因数和105%额定电压及稳定励磁条件下运行。</w:t>
      </w:r>
    </w:p>
    <w:p w:rsidR="003D5DA2" w:rsidRDefault="00F277F5">
      <w:pPr>
        <w:snapToGrid w:val="0"/>
        <w:ind w:firstLineChars="150" w:firstLine="36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电动机电磁回路设计时，磁通量选择满足减少电磁噪音的要求。</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7）推力轴承布置在上机架，在各种正常运行工况下，其上、下机架垂直振动量不应超过0.05mm，在导轴支架的水平振动不超过0.09mm，定子铁心部位机座水平振动不超过0.03mm。电动机在空载额定转速时，在轴承处测得的振动值应不大于0.075mm。电动机在设计时应避开机组的固有频率，并考虑水泵的振动特性，避免与之发生共振。</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8）定子和转子组装完成后，定子内圆和转子外圆半径的最大值与最小值分别与其平均半径之差不大于设计空气间隙的±4%，定子和转子间的气隙，其最大值与最小值与平均值之差不应超过平均值的±8%。</w:t>
      </w:r>
    </w:p>
    <w:p w:rsidR="003D5DA2" w:rsidRDefault="00F277F5">
      <w:pPr>
        <w:pStyle w:val="af6"/>
        <w:spacing w:after="0"/>
        <w:ind w:firstLineChars="150" w:firstLine="360"/>
        <w:rPr>
          <w:rFonts w:ascii="宋体" w:hAnsi="宋体" w:cs="宋体"/>
          <w:bCs/>
          <w:sz w:val="24"/>
          <w:szCs w:val="24"/>
        </w:rPr>
      </w:pPr>
      <w:r>
        <w:rPr>
          <w:rFonts w:ascii="宋体" w:hAnsi="宋体" w:cs="宋体" w:hint="eastAsia"/>
          <w:bCs/>
          <w:sz w:val="24"/>
          <w:szCs w:val="24"/>
        </w:rPr>
        <w:t>9）电动机与水泵组装完毕后，机组转动部件的第一阶临界转速应不小于120%的飞逸转速。</w:t>
      </w:r>
    </w:p>
    <w:p w:rsidR="003D5DA2" w:rsidRDefault="00F277F5">
      <w:pPr>
        <w:pStyle w:val="af6"/>
        <w:spacing w:after="0"/>
        <w:ind w:firstLine="240"/>
        <w:rPr>
          <w:rFonts w:ascii="宋体" w:hAnsi="宋体" w:cs="宋体"/>
          <w:bCs/>
          <w:sz w:val="24"/>
          <w:szCs w:val="24"/>
        </w:rPr>
      </w:pPr>
      <w:r>
        <w:rPr>
          <w:rFonts w:ascii="宋体" w:hAnsi="宋体" w:cs="宋体" w:hint="eastAsia"/>
          <w:bCs/>
          <w:sz w:val="24"/>
          <w:szCs w:val="24"/>
        </w:rPr>
        <w:t>10）推力轴承支架在最大推力负荷作用下的垂直挠度不大于相关规范要求。</w:t>
      </w:r>
    </w:p>
    <w:p w:rsidR="003D5DA2" w:rsidRDefault="00F277F5">
      <w:pPr>
        <w:pStyle w:val="af6"/>
        <w:spacing w:after="0"/>
        <w:ind w:firstLine="240"/>
        <w:rPr>
          <w:rFonts w:ascii="宋体" w:hAnsi="宋体" w:cs="宋体"/>
          <w:bCs/>
          <w:sz w:val="24"/>
          <w:szCs w:val="24"/>
        </w:rPr>
      </w:pPr>
      <w:r>
        <w:rPr>
          <w:rFonts w:ascii="宋体" w:hAnsi="宋体" w:cs="宋体" w:hint="eastAsia"/>
          <w:bCs/>
          <w:sz w:val="24"/>
          <w:szCs w:val="24"/>
        </w:rPr>
        <w:t>11）推力轴承支架（上机架）应能承受机组所有转动部件的重量和水泵最大水推力叠加后的动载荷，并应能与导轴承机架一起安全地承受由于水泵转轮引起的水力不平衡力，以及由于电动机绕组短路、半数磁极短路等引起的不平衡磁拉力，且不发生有害变形。</w:t>
      </w:r>
    </w:p>
    <w:p w:rsidR="003D5DA2" w:rsidRDefault="00F277F5">
      <w:pPr>
        <w:jc w:val="left"/>
        <w:rPr>
          <w:rFonts w:ascii="宋体" w:hAnsi="宋体" w:cs="宋体"/>
          <w:sz w:val="24"/>
          <w:szCs w:val="24"/>
        </w:rPr>
      </w:pPr>
      <w:bookmarkStart w:id="79" w:name="_Toc108542464"/>
      <w:bookmarkStart w:id="80" w:name="_Toc108541364"/>
      <w:bookmarkStart w:id="81" w:name="_Toc108541835"/>
      <w:bookmarkStart w:id="82" w:name="_Toc108531007"/>
      <w:r>
        <w:rPr>
          <w:rFonts w:ascii="宋体" w:hAnsi="宋体" w:cs="宋体" w:hint="eastAsia"/>
          <w:sz w:val="24"/>
          <w:szCs w:val="24"/>
        </w:rPr>
        <w:t>12）定子VPI绝缘处理工艺</w:t>
      </w:r>
      <w:bookmarkEnd w:id="79"/>
      <w:bookmarkEnd w:id="80"/>
      <w:bookmarkEnd w:id="81"/>
      <w:bookmarkEnd w:id="82"/>
    </w:p>
    <w:p w:rsidR="003D5DA2" w:rsidRDefault="00F277F5">
      <w:pPr>
        <w:adjustRightInd w:val="0"/>
        <w:snapToGrid w:val="0"/>
        <w:ind w:firstLineChars="200" w:firstLine="480"/>
        <w:rPr>
          <w:rFonts w:ascii="宋体" w:hAnsi="宋体" w:cs="宋体"/>
          <w:sz w:val="24"/>
          <w:szCs w:val="24"/>
        </w:rPr>
      </w:pPr>
      <w:r>
        <w:rPr>
          <w:rFonts w:ascii="宋体" w:hAnsi="宋体" w:cs="宋体" w:hint="eastAsia"/>
          <w:sz w:val="24"/>
          <w:szCs w:val="24"/>
        </w:rPr>
        <w:t>电机产品绝缘处理全部都采用真空压力浸渍工艺（VPI），定子绕组VPI浸渍、固化后的绝缘层致密、均匀，其电气性能及机械性能优异，整机介质损耗小；能显著改善绝缘层的致密性、整体性、散热性，降低电机运行时由于气隙所引起的局部放电，延长绝缘层的老化时间，从而进一步提高电机运行时的绝缘使用寿命。</w:t>
      </w:r>
    </w:p>
    <w:p w:rsidR="003D5DA2" w:rsidRDefault="00F277F5">
      <w:pPr>
        <w:adjustRightInd w:val="0"/>
        <w:snapToGrid w:val="0"/>
        <w:ind w:firstLine="420"/>
        <w:rPr>
          <w:rFonts w:ascii="宋体" w:hAnsi="宋体" w:cs="宋体"/>
          <w:sz w:val="24"/>
          <w:szCs w:val="24"/>
        </w:rPr>
      </w:pPr>
      <w:r>
        <w:rPr>
          <w:rFonts w:ascii="宋体" w:hAnsi="宋体" w:cs="宋体" w:hint="eastAsia"/>
          <w:sz w:val="24"/>
          <w:szCs w:val="24"/>
        </w:rPr>
        <w:t>电机定子绕组绝缘结构采用少胶绝缘系统，绝缘耐热等级为F级，温度指数可达161℃，具有优异的击穿电压和机械性能。</w:t>
      </w:r>
    </w:p>
    <w:p w:rsidR="003D5DA2" w:rsidRDefault="00F277F5">
      <w:pPr>
        <w:adjustRightInd w:val="0"/>
        <w:snapToGrid w:val="0"/>
        <w:ind w:firstLine="420"/>
        <w:rPr>
          <w:rFonts w:ascii="宋体" w:hAnsi="宋体" w:cs="宋体"/>
          <w:sz w:val="24"/>
          <w:szCs w:val="24"/>
        </w:rPr>
      </w:pPr>
      <w:r>
        <w:rPr>
          <w:rFonts w:ascii="宋体" w:hAnsi="宋体" w:cs="宋体" w:hint="eastAsia"/>
          <w:sz w:val="24"/>
          <w:szCs w:val="24"/>
        </w:rPr>
        <w:t>浸渍树脂组份由脂环族环氧树脂和液体酸酐固化剂组成。浸渍树脂具有低粘度、良好的浸透性、可靠的稳定性，而且环保性好，气味低、毒性小，固化快。</w:t>
      </w:r>
    </w:p>
    <w:p w:rsidR="003D5DA2" w:rsidRDefault="00F277F5">
      <w:pPr>
        <w:adjustRightInd w:val="0"/>
        <w:snapToGrid w:val="0"/>
        <w:ind w:firstLineChars="50" w:firstLine="120"/>
        <w:rPr>
          <w:rFonts w:ascii="宋体" w:hAnsi="宋体" w:cs="宋体"/>
          <w:b/>
          <w:sz w:val="24"/>
          <w:szCs w:val="24"/>
        </w:rPr>
      </w:pPr>
      <w:r>
        <w:rPr>
          <w:rFonts w:ascii="宋体" w:hAnsi="宋体" w:cs="宋体" w:hint="eastAsia"/>
          <w:b/>
          <w:sz w:val="24"/>
          <w:szCs w:val="24"/>
        </w:rPr>
        <w:t>（2）定子绝缘结构性</w:t>
      </w:r>
    </w:p>
    <w:p w:rsidR="003D5DA2" w:rsidRDefault="00F277F5">
      <w:pPr>
        <w:adjustRightInd w:val="0"/>
        <w:snapToGrid w:val="0"/>
        <w:ind w:firstLineChars="50" w:firstLine="120"/>
        <w:rPr>
          <w:rFonts w:ascii="宋体" w:hAnsi="宋体" w:cs="宋体"/>
          <w:sz w:val="24"/>
          <w:szCs w:val="24"/>
        </w:rPr>
      </w:pPr>
      <w:r>
        <w:rPr>
          <w:rFonts w:ascii="宋体" w:hAnsi="宋体" w:cs="宋体" w:hint="eastAsia"/>
          <w:sz w:val="24"/>
          <w:szCs w:val="24"/>
        </w:rPr>
        <w:t>☆匝间绝缘：采用云母带绕包绝缘，确保匝间绝缘的可靠性。</w:t>
      </w:r>
    </w:p>
    <w:p w:rsidR="003D5DA2" w:rsidRDefault="00F277F5">
      <w:pPr>
        <w:adjustRightInd w:val="0"/>
        <w:snapToGrid w:val="0"/>
        <w:ind w:firstLineChars="50" w:firstLine="120"/>
        <w:rPr>
          <w:rFonts w:ascii="宋体" w:hAnsi="宋体" w:cs="宋体"/>
          <w:sz w:val="24"/>
          <w:szCs w:val="24"/>
        </w:rPr>
      </w:pPr>
      <w:r>
        <w:rPr>
          <w:rFonts w:ascii="宋体" w:hAnsi="宋体" w:cs="宋体" w:hint="eastAsia"/>
          <w:sz w:val="24"/>
          <w:szCs w:val="24"/>
        </w:rPr>
        <w:t>☆主绝缘：少胶云母带绕包后经过VPI处理的复合结构。</w:t>
      </w:r>
    </w:p>
    <w:p w:rsidR="003D5DA2" w:rsidRDefault="00F277F5">
      <w:pPr>
        <w:adjustRightInd w:val="0"/>
        <w:snapToGrid w:val="0"/>
        <w:ind w:firstLineChars="50" w:firstLine="120"/>
        <w:rPr>
          <w:rFonts w:ascii="宋体" w:hAnsi="宋体" w:cs="宋体"/>
          <w:sz w:val="24"/>
          <w:szCs w:val="24"/>
        </w:rPr>
      </w:pPr>
      <w:r>
        <w:rPr>
          <w:rFonts w:ascii="宋体" w:hAnsi="宋体" w:cs="宋体" w:hint="eastAsia"/>
          <w:sz w:val="24"/>
          <w:szCs w:val="24"/>
        </w:rPr>
        <w:t>☆防晕层：对于槽内和端部采用不同的防晕材料来达到防晕要求。</w:t>
      </w:r>
    </w:p>
    <w:p w:rsidR="003D5DA2" w:rsidRDefault="00F277F5">
      <w:pPr>
        <w:adjustRightInd w:val="0"/>
        <w:snapToGrid w:val="0"/>
        <w:ind w:firstLineChars="50" w:firstLine="120"/>
        <w:rPr>
          <w:rFonts w:ascii="宋体" w:hAnsi="宋体" w:cs="宋体"/>
          <w:b/>
          <w:sz w:val="24"/>
          <w:szCs w:val="24"/>
        </w:rPr>
      </w:pPr>
      <w:r>
        <w:rPr>
          <w:rFonts w:ascii="宋体" w:hAnsi="宋体" w:cs="宋体" w:hint="eastAsia"/>
          <w:b/>
          <w:sz w:val="24"/>
          <w:szCs w:val="24"/>
        </w:rPr>
        <w:t>（3）线圈制造工艺技术</w:t>
      </w:r>
    </w:p>
    <w:p w:rsidR="003D5DA2" w:rsidRDefault="00F277F5">
      <w:pPr>
        <w:ind w:leftChars="100" w:left="210" w:firstLineChars="50" w:firstLine="120"/>
        <w:rPr>
          <w:rFonts w:ascii="宋体" w:hAnsi="宋体" w:cs="宋体"/>
          <w:sz w:val="24"/>
          <w:szCs w:val="24"/>
        </w:rPr>
      </w:pPr>
      <w:r>
        <w:rPr>
          <w:rFonts w:ascii="宋体" w:hAnsi="宋体" w:cs="宋体" w:hint="eastAsia"/>
          <w:sz w:val="24"/>
          <w:szCs w:val="24"/>
        </w:rPr>
        <w:t>定子线圈主要加工工序有：绕制梭形、涨形、胶化、包绝缘，主要工序简述：先用恒张力绕线机绕制线圈梭形，再采用先进的SKZX32/Ⅱ（线圈中心长度4200mm）、SKZX-150（线圈中心长度2400mm）数控涨形机对其涨形，再在温控胶化机上进行匝间绝缘胶化；最后采用自动包带机对线圈包绝缘，在包好绝缘后用匝间冲击耐压仪和工频耐压仪进行电气试验检查（包括按IEC标准进行匝间绝缘试验、工频耐压试验），以确保绝缘性能满足产品要求，整个过程有成熟的工艺及先进的设备辅助制造，保证线圈成型时不对线圈绝缘产生损伤。</w:t>
      </w:r>
    </w:p>
    <w:p w:rsidR="003D5DA2" w:rsidRDefault="00F277F5">
      <w:pPr>
        <w:adjustRightInd w:val="0"/>
        <w:snapToGrid w:val="0"/>
        <w:rPr>
          <w:rFonts w:ascii="宋体" w:hAnsi="宋体" w:cs="宋体"/>
          <w:b/>
          <w:sz w:val="24"/>
          <w:szCs w:val="24"/>
        </w:rPr>
      </w:pPr>
      <w:r>
        <w:rPr>
          <w:rFonts w:ascii="宋体" w:hAnsi="宋体" w:cs="宋体" w:hint="eastAsia"/>
          <w:b/>
          <w:sz w:val="24"/>
          <w:szCs w:val="24"/>
        </w:rPr>
        <w:t>（4）轴承制造工艺</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lastRenderedPageBreak/>
        <w:t>推力瓦采用刚性支撑形式，轴瓦材质为弹性金属塑料瓦。推力头材质为45#锻钢，经正回火处理，锻件需经超声波探伤检查。推力头内孔与轴为过渡配合，带键。采用我公司提供的专用工具方便拆装。推力头外圆兼滑转子作用，需严格控制加工粗糙度和形位公差，加工粗糙度要求0.8μm，同轴度小于0.1mm，表面圆跳度小于0.025mm。推力头与镜板接触面加工粗糙度要求0.8μm，平面度和垂直度均要求小于0.03mm。镜板材质为45#锻钢，经正回火处理，初加工后消除内应力，热处理完成后硬度需达到HB190-HB240，表面任何两点硬度差不大于HB30。镜板要严格控制加工精度，轴承摩擦面表面粗糙度不大于0.2μm，两面平行度和平面度小于0.02mm。</w:t>
      </w:r>
    </w:p>
    <w:p w:rsidR="003D5DA2" w:rsidRDefault="00F277F5">
      <w:pPr>
        <w:adjustRightInd w:val="0"/>
        <w:snapToGrid w:val="0"/>
        <w:rPr>
          <w:rFonts w:ascii="宋体" w:hAnsi="宋体" w:cs="宋体"/>
          <w:b/>
          <w:sz w:val="24"/>
          <w:szCs w:val="24"/>
        </w:rPr>
      </w:pPr>
      <w:r>
        <w:rPr>
          <w:rFonts w:ascii="宋体" w:hAnsi="宋体" w:cs="宋体" w:hint="eastAsia"/>
          <w:b/>
          <w:sz w:val="24"/>
          <w:szCs w:val="24"/>
        </w:rPr>
        <w:t>（5）电机涂装工艺</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采用湿热带标准涂装规范，喷两遍底漆一遍面漆，严格保证漆膜厚度，确保电机在潮湿环境下油漆不脱落。</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1）定子机座外壳、转子端面、定子端绕组盖板、下挡板以及转子下部轴承架的表面、所有上下机架的内表面等，均涂上三层乙稀基树脂或其它经买方批准的涂层。特别是油槽内表面，必须使用耐油漆。</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2）表面处理</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所有要上涂料的表面，应先用合适的设备清扫。清扫时，应保证不上涂层的表面和已有涂层的表面，免受污染和损坏，清扫后上涂料之前，要除掉残留在表面上的所有砂粒和铁末。有锈斑的表面、正在清扫的表面与涂好涂料的表面交接处和受到污染的表面均要重新清扫。</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3）涂料应用</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①所有材料在应用时要充分搅拌，在涂料应用之前，清洗掉留在金属表面任何粉屑；</w:t>
      </w:r>
    </w:p>
    <w:p w:rsidR="003D5DA2" w:rsidRDefault="00F277F5">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②应采取有效的措施除去游离油和来自喷涂设备及气管的水分。在喷漆时，应使用与涂层相符的喷嘴压力。每层涂层不能有滴淌、气孔和凹陷，在进行下层涂料前，涂层应干燥、硬化。</w:t>
      </w:r>
    </w:p>
    <w:p w:rsidR="003D5DA2" w:rsidRDefault="00F277F5">
      <w:pPr>
        <w:pStyle w:val="af6"/>
        <w:ind w:firstLineChars="200" w:firstLine="480"/>
        <w:rPr>
          <w:rFonts w:ascii="宋体" w:hAnsi="宋体" w:cs="宋体"/>
          <w:sz w:val="24"/>
          <w:szCs w:val="24"/>
        </w:rPr>
      </w:pPr>
      <w:r>
        <w:rPr>
          <w:rFonts w:ascii="宋体" w:hAnsi="宋体" w:cs="宋体" w:hint="eastAsia"/>
          <w:sz w:val="24"/>
          <w:szCs w:val="24"/>
        </w:rPr>
        <w:t>5.控制柜：降压起动，户外，不锈钢304材质，全自动防反转系统，手动自动，水位控制故障报警。</w:t>
      </w:r>
    </w:p>
    <w:p w:rsidR="003D5DA2" w:rsidRDefault="00F277F5">
      <w:pPr>
        <w:pStyle w:val="af6"/>
        <w:ind w:firstLineChars="200" w:firstLine="480"/>
        <w:rPr>
          <w:rFonts w:ascii="宋体" w:hAnsi="宋体" w:cs="宋体"/>
          <w:sz w:val="24"/>
          <w:szCs w:val="24"/>
        </w:rPr>
      </w:pPr>
      <w:bookmarkStart w:id="83" w:name="_GoBack"/>
      <w:bookmarkEnd w:id="83"/>
      <w:r>
        <w:rPr>
          <w:rFonts w:ascii="宋体" w:hAnsi="宋体" w:cs="宋体" w:hint="eastAsia"/>
          <w:sz w:val="24"/>
          <w:szCs w:val="24"/>
        </w:rPr>
        <w:t>6.水泵安装的小井筒为不锈钢304材质</w:t>
      </w:r>
    </w:p>
    <w:p w:rsidR="00F277F5" w:rsidRPr="00F277F5" w:rsidRDefault="00F277F5" w:rsidP="00F277F5">
      <w:pPr>
        <w:pStyle w:val="af6"/>
        <w:ind w:firstLineChars="200" w:firstLine="482"/>
        <w:rPr>
          <w:rFonts w:ascii="宋体" w:hAnsi="宋体" w:cs="宋体"/>
          <w:b/>
          <w:sz w:val="24"/>
          <w:szCs w:val="24"/>
        </w:rPr>
      </w:pPr>
      <w:r w:rsidRPr="00F277F5">
        <w:rPr>
          <w:rFonts w:ascii="宋体" w:hAnsi="宋体" w:cs="宋体" w:hint="eastAsia"/>
          <w:b/>
          <w:sz w:val="24"/>
          <w:szCs w:val="24"/>
          <w:highlight w:val="yellow"/>
        </w:rPr>
        <w:t>以上技术要求，若低于设计图纸要求，以设计图纸为准。</w:t>
      </w:r>
    </w:p>
    <w:p w:rsidR="003D5DA2" w:rsidRDefault="00F277F5">
      <w:pPr>
        <w:spacing w:line="276" w:lineRule="auto"/>
        <w:ind w:firstLineChars="200" w:firstLine="480"/>
        <w:rPr>
          <w:rFonts w:ascii="宋体" w:hAnsi="宋体"/>
          <w:sz w:val="24"/>
          <w:szCs w:val="24"/>
        </w:rPr>
      </w:pPr>
      <w:r>
        <w:rPr>
          <w:rFonts w:ascii="宋体" w:hAnsi="宋体" w:hint="eastAsia"/>
          <w:sz w:val="24"/>
          <w:szCs w:val="24"/>
        </w:rPr>
        <w:t>三、商务要求：</w:t>
      </w:r>
    </w:p>
    <w:p w:rsidR="003D5DA2" w:rsidRDefault="00F277F5">
      <w:pPr>
        <w:spacing w:line="276"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r>
        <w:rPr>
          <w:rFonts w:ascii="宋体" w:hAnsi="宋体" w:cs="宋体" w:hint="eastAsia"/>
          <w:bCs/>
          <w:sz w:val="24"/>
        </w:rPr>
        <w:t>本次采购的产品应提供一年免费质保质保，自验验收合格之日起算。免费质保期内，应提供免除一切费用的售后服务。</w:t>
      </w:r>
    </w:p>
    <w:p w:rsidR="003D5DA2" w:rsidRDefault="00F277F5">
      <w:pPr>
        <w:spacing w:line="276"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：宜兴市公用市政工程有限公司指定地点。</w:t>
      </w:r>
    </w:p>
    <w:p w:rsidR="003D5DA2" w:rsidRDefault="00F277F5">
      <w:pPr>
        <w:spacing w:line="276" w:lineRule="auto"/>
        <w:ind w:firstLineChars="200" w:firstLine="480"/>
        <w:rPr>
          <w:rFonts w:ascii="宋体" w:hAnsi="宋体" w:cs="宋体"/>
          <w:bCs/>
          <w:sz w:val="24"/>
        </w:rPr>
      </w:pPr>
      <w:r>
        <w:rPr>
          <w:rFonts w:ascii="宋体" w:hAnsi="宋体" w:hint="eastAsia"/>
          <w:bCs/>
          <w:sz w:val="24"/>
        </w:rPr>
        <w:t>3、</w:t>
      </w:r>
      <w:r>
        <w:rPr>
          <w:rFonts w:ascii="宋体" w:hAnsi="宋体" w:hint="eastAsia"/>
          <w:b/>
          <w:sz w:val="24"/>
        </w:rPr>
        <w:t>交货日期</w:t>
      </w:r>
      <w:r>
        <w:rPr>
          <w:rFonts w:ascii="宋体" w:hAnsi="宋体" w:hint="eastAsia"/>
          <w:bCs/>
          <w:sz w:val="24"/>
        </w:rPr>
        <w:t>：</w:t>
      </w:r>
      <w:r>
        <w:rPr>
          <w:rFonts w:ascii="宋体" w:hAnsi="宋体" w:cs="宋体" w:hint="eastAsia"/>
          <w:sz w:val="24"/>
          <w:szCs w:val="24"/>
        </w:rPr>
        <w:t xml:space="preserve"> </w:t>
      </w:r>
      <w:r>
        <w:rPr>
          <w:rFonts w:ascii="宋体" w:hAnsi="宋体" w:cs="宋体" w:hint="eastAsia"/>
          <w:sz w:val="24"/>
        </w:rPr>
        <w:t>接到甲方通知，</w:t>
      </w:r>
      <w:r>
        <w:rPr>
          <w:rFonts w:ascii="宋体" w:hAnsi="宋体" w:hint="eastAsia"/>
          <w:bCs/>
          <w:sz w:val="24"/>
        </w:rPr>
        <w:t>20天内送到（预埋件10天内完成）</w:t>
      </w:r>
      <w:r>
        <w:rPr>
          <w:rFonts w:ascii="宋体" w:hAnsi="宋体" w:cs="宋体" w:hint="eastAsia"/>
          <w:bCs/>
          <w:sz w:val="24"/>
        </w:rPr>
        <w:t>。</w:t>
      </w:r>
    </w:p>
    <w:p w:rsidR="003D5DA2" w:rsidRDefault="00F277F5">
      <w:pPr>
        <w:spacing w:line="276" w:lineRule="auto"/>
        <w:ind w:firstLineChars="200" w:firstLine="480"/>
        <w:rPr>
          <w:rFonts w:ascii="宋体" w:hAnsi="宋体"/>
          <w:bCs/>
          <w:color w:val="00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3D5DA2" w:rsidRDefault="00F277F5">
      <w:pPr>
        <w:spacing w:line="276" w:lineRule="auto"/>
        <w:ind w:firstLineChars="200" w:firstLine="480"/>
        <w:rPr>
          <w:rFonts w:ascii="宋体" w:hAnsi="宋体" w:cs="宋体"/>
          <w:bCs/>
          <w:sz w:val="24"/>
        </w:rPr>
      </w:pPr>
      <w:r>
        <w:rPr>
          <w:rFonts w:ascii="宋体" w:hAnsi="宋体" w:hint="eastAsia"/>
          <w:bCs/>
          <w:sz w:val="24"/>
        </w:rPr>
        <w:t>5、</w:t>
      </w:r>
      <w:r>
        <w:rPr>
          <w:rFonts w:ascii="宋体" w:hAnsi="宋体" w:cs="宋体" w:hint="eastAsia"/>
          <w:b/>
          <w:bCs/>
          <w:sz w:val="24"/>
        </w:rPr>
        <w:t>付款步骤</w:t>
      </w:r>
      <w:r>
        <w:rPr>
          <w:rFonts w:ascii="宋体" w:hAnsi="宋体" w:cs="宋体" w:hint="eastAsia"/>
          <w:bCs/>
          <w:sz w:val="24"/>
        </w:rPr>
        <w:t>：</w:t>
      </w:r>
    </w:p>
    <w:p w:rsidR="003D5DA2" w:rsidRDefault="00F277F5">
      <w:pPr>
        <w:ind w:firstLineChars="200" w:firstLine="480"/>
        <w:rPr>
          <w:rFonts w:ascii="宋体" w:hAnsi="宋体" w:cs="仿宋"/>
          <w:bCs/>
          <w:color w:val="000000"/>
          <w:kern w:val="0"/>
          <w:sz w:val="24"/>
        </w:rPr>
      </w:pPr>
      <w:bookmarkStart w:id="84" w:name="_Toc23355"/>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）货物送抵需方指定的施工现场，并经供需双方检查合格后，供方开具所供货物的全额增值税专用发票，需方在6</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货款；安装调试完成后支付30%。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3D5DA2" w:rsidRDefault="00F277F5">
      <w:pPr>
        <w:ind w:firstLineChars="200" w:firstLine="480"/>
        <w:rPr>
          <w:rFonts w:ascii="宋体" w:hAnsi="宋体" w:cs="宋体"/>
          <w:kern w:val="0"/>
          <w:sz w:val="24"/>
        </w:rPr>
      </w:pPr>
      <w:r>
        <w:rPr>
          <w:rFonts w:ascii="宋体" w:hAnsi="宋体" w:cs="宋体" w:hint="eastAsia"/>
          <w:kern w:val="0"/>
          <w:sz w:val="24"/>
        </w:rPr>
        <w:t>（3）履约保证金的退还：履约保证金于供货完毕验收合格后的三十个工作日内无息退还。</w:t>
      </w:r>
    </w:p>
    <w:p w:rsidR="003D5DA2" w:rsidRDefault="00F277F5">
      <w:pPr>
        <w:spacing w:line="276" w:lineRule="auto"/>
        <w:ind w:firstLineChars="200" w:firstLine="560"/>
        <w:jc w:val="center"/>
        <w:rPr>
          <w:rFonts w:ascii="宋体" w:hAnsi="宋体"/>
          <w:bCs/>
          <w:color w:val="000000"/>
          <w:sz w:val="24"/>
        </w:rPr>
      </w:pPr>
      <w:r>
        <w:rPr>
          <w:rFonts w:ascii="黑体" w:eastAsia="黑体" w:hAnsi="黑体" w:hint="eastAsia"/>
          <w:sz w:val="28"/>
        </w:rPr>
        <w:lastRenderedPageBreak/>
        <w:br w:type="page"/>
      </w:r>
      <w:bookmarkStart w:id="85" w:name="_Toc3082"/>
      <w:bookmarkEnd w:id="84"/>
    </w:p>
    <w:bookmarkEnd w:id="85"/>
    <w:p w:rsidR="003D5DA2" w:rsidRDefault="00F277F5">
      <w:pPr>
        <w:jc w:val="center"/>
        <w:rPr>
          <w:rFonts w:ascii="黑体" w:eastAsia="黑体" w:hAnsi="黑体"/>
          <w:sz w:val="28"/>
        </w:rPr>
      </w:pPr>
      <w:r>
        <w:rPr>
          <w:rFonts w:ascii="宋体" w:hAnsi="宋体" w:hint="eastAsia"/>
          <w:b/>
          <w:sz w:val="24"/>
          <w:szCs w:val="24"/>
        </w:rPr>
        <w:lastRenderedPageBreak/>
        <w:t xml:space="preserve">   </w:t>
      </w:r>
      <w:r>
        <w:rPr>
          <w:rFonts w:ascii="黑体" w:eastAsia="黑体" w:hAnsi="黑体" w:hint="eastAsia"/>
          <w:sz w:val="28"/>
        </w:rPr>
        <w:t>第四章 合同书（格式文本）</w:t>
      </w:r>
    </w:p>
    <w:p w:rsidR="003D5DA2" w:rsidRDefault="003D5DA2">
      <w:pPr>
        <w:spacing w:line="360" w:lineRule="auto"/>
        <w:jc w:val="right"/>
        <w:rPr>
          <w:rFonts w:ascii="宋体" w:hAnsi="宋体"/>
          <w:b/>
          <w:sz w:val="28"/>
          <w:szCs w:val="28"/>
        </w:rPr>
      </w:pPr>
    </w:p>
    <w:p w:rsidR="003D5DA2" w:rsidRDefault="00F277F5">
      <w:pPr>
        <w:spacing w:line="360" w:lineRule="auto"/>
        <w:rPr>
          <w:rFonts w:ascii="宋体" w:hAnsi="宋体"/>
          <w:color w:val="000000"/>
          <w:kern w:val="0"/>
          <w:sz w:val="24"/>
          <w:u w:color="000000"/>
        </w:rPr>
      </w:pPr>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3D5DA2" w:rsidRDefault="00F277F5">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3D5DA2" w:rsidRDefault="00F277F5">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3D5DA2" w:rsidRDefault="00F277F5">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3D5DA2" w:rsidRDefault="00F277F5">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D5DA2" w:rsidRDefault="00F277F5">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（1）合同书及所附条款；（2）中标通知书；（3）乙方中标的投标文件；（4）招标文件（项目编号：YXGYJT20230502</w:t>
      </w:r>
      <w:r w:rsidR="00701D2F">
        <w:rPr>
          <w:rFonts w:ascii="宋体" w:hAnsi="宋体" w:hint="eastAsia"/>
          <w:bCs/>
          <w:sz w:val="24"/>
        </w:rPr>
        <w:t>9</w:t>
      </w:r>
      <w:r>
        <w:rPr>
          <w:rFonts w:ascii="宋体" w:hAnsi="宋体" w:hint="eastAsia"/>
          <w:bCs/>
          <w:sz w:val="24"/>
        </w:rPr>
        <w:t>）；（5）乙方在投标过程中所作的其他有关承诺、声明、书面澄清等。</w:t>
      </w:r>
    </w:p>
    <w:p w:rsidR="003D5DA2" w:rsidRDefault="00F277F5">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w:t>
      </w:r>
    </w:p>
    <w:p w:rsidR="003D5DA2" w:rsidRDefault="00F277F5">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3D5DA2" w:rsidRDefault="00F277F5">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3D5DA2" w:rsidRDefault="00F277F5">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3D5DA2" w:rsidRDefault="003D5DA2">
      <w:pPr>
        <w:spacing w:line="360" w:lineRule="auto"/>
        <w:jc w:val="center"/>
        <w:outlineLvl w:val="0"/>
        <w:rPr>
          <w:rFonts w:ascii="楷体_GB2312" w:eastAsia="楷体_GB2312"/>
          <w:b/>
          <w:sz w:val="32"/>
          <w:szCs w:val="32"/>
        </w:rPr>
      </w:pPr>
    </w:p>
    <w:p w:rsidR="003D5DA2" w:rsidRDefault="003D5D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D5DA2">
        <w:trPr>
          <w:jc w:val="center"/>
        </w:trPr>
        <w:tc>
          <w:tcPr>
            <w:tcW w:w="4643" w:type="dxa"/>
          </w:tcPr>
          <w:p w:rsidR="003D5DA2" w:rsidRDefault="00F277F5">
            <w:pPr>
              <w:widowControl/>
              <w:adjustRightInd w:val="0"/>
              <w:jc w:val="left"/>
              <w:rPr>
                <w:rFonts w:ascii="宋体" w:cs="宋体"/>
                <w:kern w:val="0"/>
                <w:sz w:val="24"/>
                <w:szCs w:val="24"/>
                <w:lang w:val="zh-CN"/>
              </w:rPr>
            </w:pPr>
            <w:bookmarkStart w:id="86" w:name="OLE_LINK46"/>
            <w:r>
              <w:rPr>
                <w:rFonts w:ascii="宋体" w:hAnsi="宋体" w:cs="宋体" w:hint="eastAsia"/>
                <w:kern w:val="0"/>
                <w:sz w:val="24"/>
                <w:szCs w:val="24"/>
                <w:lang w:val="zh-CN"/>
              </w:rPr>
              <w:t>甲方（招标人）：（盖章）</w:t>
            </w:r>
            <w:bookmarkEnd w:id="86"/>
          </w:p>
        </w:tc>
        <w:tc>
          <w:tcPr>
            <w:tcW w:w="4643" w:type="dxa"/>
          </w:tcPr>
          <w:p w:rsidR="003D5DA2" w:rsidRDefault="00F277F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D5DA2">
        <w:trPr>
          <w:jc w:val="center"/>
        </w:trPr>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7" w:name="OLE_LINK47"/>
            <w:r>
              <w:rPr>
                <w:rFonts w:ascii="宋体" w:hAnsi="宋体" w:cs="宋体" w:hint="eastAsia"/>
                <w:kern w:val="0"/>
                <w:sz w:val="24"/>
                <w:szCs w:val="24"/>
                <w:lang w:val="zh-CN"/>
              </w:rPr>
              <w:t>电话：</w:t>
            </w:r>
            <w:bookmarkEnd w:id="87"/>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8" w:name="OLE_LINK50"/>
            <w:r>
              <w:rPr>
                <w:rFonts w:ascii="宋体" w:hAnsi="宋体" w:cs="宋体" w:hint="eastAsia"/>
                <w:kern w:val="0"/>
                <w:sz w:val="24"/>
                <w:szCs w:val="24"/>
                <w:lang w:val="zh-CN"/>
              </w:rPr>
              <w:t>开户银行：</w:t>
            </w:r>
            <w:bookmarkEnd w:id="88"/>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9" w:name="OLE_LINK52"/>
            <w:r>
              <w:rPr>
                <w:rFonts w:ascii="宋体" w:hAnsi="宋体" w:cs="宋体" w:hint="eastAsia"/>
                <w:kern w:val="0"/>
                <w:sz w:val="24"/>
                <w:szCs w:val="24"/>
                <w:lang w:val="zh-CN"/>
              </w:rPr>
              <w:t>账号：</w:t>
            </w:r>
            <w:bookmarkEnd w:id="89"/>
          </w:p>
        </w:tc>
        <w:tc>
          <w:tcPr>
            <w:tcW w:w="4643" w:type="dxa"/>
          </w:tcPr>
          <w:p w:rsidR="003D5DA2" w:rsidRDefault="00F277F5">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3D5DA2" w:rsidRDefault="003D5DA2">
            <w:pPr>
              <w:widowControl/>
              <w:adjustRightInd w:val="0"/>
              <w:jc w:val="left"/>
              <w:rPr>
                <w:rFonts w:ascii="宋体" w:hAnsi="宋体" w:cs="宋体"/>
                <w:kern w:val="0"/>
                <w:sz w:val="24"/>
                <w:szCs w:val="24"/>
                <w:lang w:val="zh-CN"/>
              </w:rPr>
            </w:pPr>
          </w:p>
        </w:tc>
      </w:tr>
      <w:tr w:rsidR="003D5DA2">
        <w:trPr>
          <w:jc w:val="center"/>
        </w:trPr>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D5DA2">
        <w:trPr>
          <w:jc w:val="center"/>
        </w:trPr>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F277F5">
      <w:pPr>
        <w:jc w:val="center"/>
        <w:outlineLvl w:val="0"/>
        <w:rPr>
          <w:rFonts w:ascii="黑体" w:eastAsia="黑体"/>
          <w:sz w:val="28"/>
          <w:szCs w:val="22"/>
        </w:rPr>
      </w:pPr>
      <w:r>
        <w:rPr>
          <w:rFonts w:ascii="黑体" w:eastAsia="黑体" w:hint="eastAsia"/>
          <w:sz w:val="28"/>
          <w:szCs w:val="22"/>
        </w:rPr>
        <w:lastRenderedPageBreak/>
        <w:t>第五章 合同条款</w:t>
      </w:r>
    </w:p>
    <w:p w:rsidR="003D5DA2" w:rsidRDefault="003D5DA2">
      <w:pPr>
        <w:pStyle w:val="1100"/>
        <w:rPr>
          <w:rFonts w:ascii="宋体" w:hAnsi="宋体"/>
        </w:rPr>
      </w:pPr>
    </w:p>
    <w:p w:rsidR="003D5DA2" w:rsidRDefault="00F277F5">
      <w:pPr>
        <w:spacing w:line="360" w:lineRule="auto"/>
        <w:ind w:firstLineChars="200" w:firstLine="480"/>
        <w:rPr>
          <w:rFonts w:ascii="宋体" w:hAnsi="宋体"/>
          <w:bCs/>
          <w:sz w:val="24"/>
        </w:rPr>
      </w:pPr>
      <w:r>
        <w:rPr>
          <w:rFonts w:ascii="宋体" w:hAnsi="宋体" w:hint="eastAsia"/>
          <w:sz w:val="24"/>
          <w:szCs w:val="24"/>
        </w:rPr>
        <w:t xml:space="preserve">    </w:t>
      </w:r>
      <w:r>
        <w:rPr>
          <w:rFonts w:ascii="宋体" w:hAnsi="宋体" w:hint="eastAsia"/>
          <w:bCs/>
          <w:sz w:val="24"/>
        </w:rPr>
        <w:t>根据采购项目编号：YXGYJT20230502</w:t>
      </w:r>
      <w:r w:rsidR="00701D2F">
        <w:rPr>
          <w:rFonts w:ascii="宋体" w:hAnsi="宋体" w:hint="eastAsia"/>
          <w:bCs/>
          <w:sz w:val="24"/>
        </w:rPr>
        <w:t>9</w:t>
      </w:r>
      <w:r>
        <w:rPr>
          <w:rFonts w:ascii="宋体" w:hAnsi="宋体" w:hint="eastAsia"/>
          <w:bCs/>
          <w:sz w:val="24"/>
        </w:rPr>
        <w:t>招标文件和该项目的中标通知书及乙方投标文件，供需双方就此次中标的设备和相关问题，同意按下列条款规定执行。</w:t>
      </w:r>
    </w:p>
    <w:p w:rsidR="003D5DA2" w:rsidRDefault="00F277F5">
      <w:pPr>
        <w:spacing w:line="360" w:lineRule="auto"/>
        <w:ind w:firstLineChars="200" w:firstLine="480"/>
        <w:rPr>
          <w:rFonts w:ascii="宋体" w:hAnsi="宋体"/>
          <w:bCs/>
          <w:sz w:val="24"/>
        </w:rPr>
      </w:pPr>
      <w:r>
        <w:rPr>
          <w:rFonts w:ascii="宋体" w:hAnsi="宋体" w:hint="eastAsia"/>
          <w:bCs/>
          <w:sz w:val="24"/>
        </w:rPr>
        <w:t>一、合同内容：</w:t>
      </w:r>
    </w:p>
    <w:p w:rsidR="003D5DA2" w:rsidRDefault="00F277F5">
      <w:pPr>
        <w:spacing w:line="360" w:lineRule="auto"/>
        <w:ind w:firstLineChars="200" w:firstLine="480"/>
        <w:rPr>
          <w:rFonts w:ascii="宋体" w:hAnsi="宋体"/>
          <w:bCs/>
          <w:sz w:val="24"/>
        </w:rPr>
      </w:pPr>
      <w:r>
        <w:rPr>
          <w:rFonts w:ascii="宋体" w:hAnsi="宋体" w:hint="eastAsia"/>
          <w:bCs/>
          <w:sz w:val="24"/>
        </w:rPr>
        <w:t>1、甲方向乙方购买</w:t>
      </w:r>
      <w:r>
        <w:rPr>
          <w:rFonts w:ascii="宋体" w:hAnsi="宋体"/>
          <w:bCs/>
          <w:sz w:val="24"/>
          <w:szCs w:val="24"/>
          <w:u w:val="single"/>
        </w:rPr>
        <w:softHyphen/>
      </w:r>
      <w:r>
        <w:rPr>
          <w:rFonts w:ascii="宋体" w:hAnsi="宋体" w:hint="eastAsia"/>
          <w:bCs/>
          <w:sz w:val="24"/>
          <w:szCs w:val="24"/>
          <w:u w:val="single"/>
        </w:rPr>
        <w:softHyphen/>
        <w:t xml:space="preserve">  </w:t>
      </w:r>
      <w:r>
        <w:rPr>
          <w:rFonts w:ascii="宋体" w:hAnsi="宋体" w:hint="eastAsia"/>
          <w:bCs/>
          <w:sz w:val="24"/>
          <w:u w:val="single"/>
          <w:lang w:val="zh-CN"/>
        </w:rPr>
        <w:t>官林镇畅流活水工程潜水轴流泵采购</w:t>
      </w:r>
      <w:r>
        <w:rPr>
          <w:rFonts w:ascii="宋体" w:hAnsi="宋体" w:hint="eastAsia"/>
          <w:bCs/>
          <w:sz w:val="24"/>
          <w:szCs w:val="24"/>
          <w:u w:val="single"/>
        </w:rPr>
        <w:t xml:space="preserve">  </w:t>
      </w:r>
      <w:r>
        <w:rPr>
          <w:rFonts w:ascii="宋体" w:hAnsi="宋体" w:hint="eastAsia"/>
          <w:bCs/>
          <w:sz w:val="24"/>
        </w:rPr>
        <w:t>。</w:t>
      </w:r>
    </w:p>
    <w:p w:rsidR="003D5DA2" w:rsidRDefault="00F277F5">
      <w:pPr>
        <w:spacing w:line="360" w:lineRule="auto"/>
        <w:ind w:firstLineChars="200" w:firstLine="480"/>
        <w:rPr>
          <w:rFonts w:ascii="宋体" w:hAnsi="宋体"/>
          <w:bCs/>
          <w:sz w:val="24"/>
        </w:rPr>
      </w:pPr>
      <w:r>
        <w:rPr>
          <w:rFonts w:ascii="宋体" w:hAnsi="宋体" w:hint="eastAsia"/>
          <w:bCs/>
          <w:sz w:val="24"/>
        </w:rPr>
        <w:t>二、价格及支付</w:t>
      </w:r>
    </w:p>
    <w:p w:rsidR="003D5DA2" w:rsidRDefault="00F277F5">
      <w:pPr>
        <w:pStyle w:val="10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w:t>
      </w:r>
      <w:r>
        <w:rPr>
          <w:rFonts w:ascii="宋体" w:hAnsi="宋体" w:hint="eastAsia"/>
          <w:bCs/>
          <w:sz w:val="24"/>
        </w:rPr>
        <w:t>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r>
        <w:rPr>
          <w:rFonts w:ascii="宋体" w:hAnsi="宋体" w:hint="eastAsia"/>
          <w:color w:val="000000"/>
          <w:sz w:val="24"/>
        </w:rPr>
        <w:t>。</w:t>
      </w:r>
    </w:p>
    <w:p w:rsidR="003D5DA2" w:rsidRDefault="00F277F5">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3D5DA2" w:rsidRDefault="00F277F5">
      <w:pPr>
        <w:pStyle w:val="10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3D5DA2" w:rsidRDefault="00F277F5">
      <w:pPr>
        <w:pStyle w:val="1000"/>
        <w:widowControl/>
        <w:ind w:firstLineChars="200" w:firstLine="480"/>
        <w:jc w:val="left"/>
        <w:rPr>
          <w:rFonts w:ascii="宋体" w:hAnsi="宋体" w:cs="宋体"/>
          <w:sz w:val="24"/>
          <w:szCs w:val="22"/>
        </w:rPr>
      </w:pPr>
      <w:r>
        <w:rPr>
          <w:rFonts w:ascii="宋体" w:hAnsi="宋体" w:cs="宋体" w:hint="eastAsia"/>
          <w:kern w:val="0"/>
          <w:sz w:val="24"/>
        </w:rPr>
        <w:t>（1）货物送抵需方指定的施工现场，并经供需双方检查合格后，供方须于当月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日前开具所供货物的全额增值税专用发票，需方在6</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r>
        <w:rPr>
          <w:rFonts w:ascii="宋体" w:hAnsi="宋体" w:cs="宋体" w:hint="eastAsia"/>
          <w:sz w:val="24"/>
          <w:szCs w:val="22"/>
        </w:rPr>
        <w:br/>
        <w:t>（由于财政结算等流程设计问题，特殊情况结算会滞后）</w:t>
      </w:r>
    </w:p>
    <w:p w:rsidR="003D5DA2" w:rsidRDefault="00F277F5">
      <w:pPr>
        <w:pStyle w:val="1000"/>
        <w:widowControl/>
        <w:ind w:firstLineChars="200" w:firstLine="480"/>
        <w:jc w:val="left"/>
        <w:rPr>
          <w:rFonts w:ascii="宋体" w:hAnsi="宋体" w:cs="宋体"/>
          <w:sz w:val="24"/>
          <w:szCs w:val="22"/>
        </w:rPr>
      </w:pPr>
      <w:r>
        <w:rPr>
          <w:rFonts w:ascii="宋体" w:hAnsi="宋体" w:cs="宋体" w:hint="eastAsia"/>
          <w:sz w:val="24"/>
          <w:szCs w:val="22"/>
        </w:rPr>
        <w:t>4、付款方式：银行汇票或现金支票。</w:t>
      </w:r>
    </w:p>
    <w:p w:rsidR="003D5DA2" w:rsidRDefault="00F277F5">
      <w:pPr>
        <w:pStyle w:val="10000"/>
        <w:spacing w:line="380" w:lineRule="exact"/>
        <w:ind w:firstLine="490"/>
        <w:rPr>
          <w:rFonts w:ascii="宋体"/>
          <w:sz w:val="24"/>
        </w:rPr>
      </w:pPr>
      <w:r>
        <w:rPr>
          <w:rFonts w:ascii="宋体" w:hAnsi="宋体"/>
          <w:sz w:val="24"/>
        </w:rPr>
        <w:t>5</w:t>
      </w:r>
      <w:r>
        <w:rPr>
          <w:rFonts w:ascii="宋体" w:hAnsi="宋体" w:hint="eastAsia"/>
          <w:sz w:val="24"/>
        </w:rPr>
        <w:t>、履约保证金的退还：履约保证金于货物安装完毕验收合格后的三十个工作日内无息退还。</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三、知识</w:t>
      </w:r>
      <w:r>
        <w:rPr>
          <w:rFonts w:ascii="宋体" w:hAnsi="宋体" w:hint="eastAsia"/>
          <w:bCs/>
          <w:sz w:val="24"/>
        </w:rPr>
        <w:t>产权</w:t>
      </w:r>
    </w:p>
    <w:p w:rsidR="003D5DA2" w:rsidRDefault="00F277F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3D5DA2" w:rsidRDefault="00F277F5">
      <w:pPr>
        <w:pStyle w:val="10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3D5DA2" w:rsidRDefault="00F277F5">
      <w:pPr>
        <w:pStyle w:val="10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3D5DA2" w:rsidRDefault="00F277F5">
      <w:pPr>
        <w:tabs>
          <w:tab w:val="left" w:pos="945"/>
        </w:tabs>
        <w:spacing w:line="360" w:lineRule="auto"/>
        <w:rPr>
          <w:rFonts w:ascii="宋体" w:hAnsi="宋体"/>
          <w:b/>
          <w:bCs/>
          <w:sz w:val="24"/>
          <w:szCs w:val="24"/>
          <w:highlight w:val="yellow"/>
        </w:rPr>
      </w:pPr>
      <w:r>
        <w:rPr>
          <w:rFonts w:ascii="宋体" w:hAnsi="宋体" w:hint="eastAsia"/>
          <w:bCs/>
          <w:sz w:val="24"/>
          <w:szCs w:val="24"/>
          <w:lang w:val="zh-CN"/>
        </w:rPr>
        <w:t xml:space="preserve">    </w:t>
      </w:r>
      <w:r>
        <w:rPr>
          <w:rFonts w:ascii="宋体" w:hAnsi="宋体"/>
          <w:bCs/>
          <w:sz w:val="24"/>
          <w:szCs w:val="24"/>
          <w:lang w:val="zh-CN"/>
        </w:rPr>
        <w:t>3</w:t>
      </w:r>
      <w:r>
        <w:rPr>
          <w:rFonts w:ascii="宋体" w:hAnsi="宋体" w:hint="eastAsia"/>
          <w:bCs/>
          <w:sz w:val="24"/>
          <w:szCs w:val="24"/>
          <w:lang w:val="zh-CN"/>
        </w:rPr>
        <w:t>、甲方在签订合同后发现乙方存在弄虚作假等行为，则由乙方支付赔偿违约金，并在</w:t>
      </w:r>
      <w:r>
        <w:rPr>
          <w:rFonts w:ascii="宋体" w:hAnsi="宋体"/>
          <w:bCs/>
          <w:sz w:val="24"/>
          <w:szCs w:val="24"/>
          <w:lang w:val="zh-CN"/>
        </w:rPr>
        <w:t>3</w:t>
      </w:r>
      <w:r>
        <w:rPr>
          <w:rFonts w:ascii="宋体" w:hAnsi="宋体" w:hint="eastAsia"/>
          <w:bCs/>
          <w:sz w:val="24"/>
          <w:szCs w:val="24"/>
          <w:lang w:val="zh-CN"/>
        </w:rPr>
        <w:t>年内不得参与甲方组织的招投标活动。情节严重的，甲方有权终止合同，并在媒体发布公告平台上公布其行为。</w:t>
      </w:r>
    </w:p>
    <w:p w:rsidR="003D5DA2" w:rsidRDefault="00F277F5">
      <w:pPr>
        <w:pStyle w:val="10000"/>
        <w:spacing w:line="380" w:lineRule="exact"/>
        <w:ind w:firstLine="490"/>
        <w:rPr>
          <w:b/>
          <w:sz w:val="24"/>
        </w:rPr>
      </w:pPr>
      <w:r>
        <w:rPr>
          <w:rFonts w:hint="eastAsia"/>
          <w:b/>
          <w:sz w:val="24"/>
        </w:rPr>
        <w:lastRenderedPageBreak/>
        <w:t>五、质量验收要求</w:t>
      </w:r>
    </w:p>
    <w:p w:rsidR="003D5DA2" w:rsidRDefault="00F277F5">
      <w:pPr>
        <w:pStyle w:val="10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关网站上公示。</w:t>
      </w:r>
    </w:p>
    <w:p w:rsidR="003D5DA2" w:rsidRDefault="00F277F5">
      <w:pPr>
        <w:pStyle w:val="10000"/>
        <w:spacing w:line="380" w:lineRule="exact"/>
        <w:ind w:firstLine="490"/>
        <w:rPr>
          <w:rFonts w:ascii="宋体"/>
          <w:sz w:val="24"/>
        </w:rPr>
      </w:pPr>
      <w:r>
        <w:rPr>
          <w:rFonts w:ascii="宋体" w:hAnsi="宋体"/>
          <w:sz w:val="24"/>
        </w:rPr>
        <w:t>2</w:t>
      </w:r>
      <w:r>
        <w:rPr>
          <w:rFonts w:ascii="宋体" w:hAnsi="宋体" w:hint="eastAsia"/>
          <w:sz w:val="24"/>
        </w:rPr>
        <w:t>、供货前和供货过程中，招标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招标人将终止合同，同时对供方处以扣除履约保证金的违约处罚，并限制3年内不得参与本集体所有招标活动，报相关网站公示。</w:t>
      </w:r>
      <w:r>
        <w:rPr>
          <w:rFonts w:ascii="宋体" w:hAnsi="宋体"/>
          <w:sz w:val="24"/>
        </w:rPr>
        <w:t xml:space="preserve"> </w:t>
      </w:r>
    </w:p>
    <w:p w:rsidR="003D5DA2" w:rsidRDefault="00F277F5">
      <w:pPr>
        <w:pStyle w:val="10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3D5DA2" w:rsidRDefault="00F277F5">
      <w:pPr>
        <w:pStyle w:val="Normal00"/>
        <w:spacing w:line="380" w:lineRule="exact"/>
        <w:ind w:firstLine="490"/>
        <w:rPr>
          <w:rFonts w:ascii="宋体" w:eastAsia="宋体"/>
          <w:color w:val="000000"/>
          <w:sz w:val="24"/>
        </w:rPr>
      </w:pPr>
      <w:r>
        <w:rPr>
          <w:rFonts w:ascii="宋体" w:hAnsi="宋体" w:hint="eastAsia"/>
          <w:color w:val="000000"/>
          <w:sz w:val="24"/>
        </w:rPr>
        <w:t>货物到达招标人指定的现场后，供货方应按有关技术规程的规定堆放。所有货物必须提供产品合格证及保单，注明出厂日期。中标方和招标方工作人员双方同时在场情况下，招标方进行验收。验收合格后，双方签署验收单。</w:t>
      </w:r>
    </w:p>
    <w:p w:rsidR="003D5DA2" w:rsidRDefault="00F277F5">
      <w:pPr>
        <w:pStyle w:val="10000"/>
        <w:numPr>
          <w:ilvl w:val="0"/>
          <w:numId w:val="25"/>
        </w:numPr>
        <w:spacing w:line="380" w:lineRule="exact"/>
        <w:ind w:firstLine="490"/>
        <w:rPr>
          <w:rFonts w:ascii="宋体"/>
          <w:color w:val="000000"/>
          <w:sz w:val="24"/>
        </w:rPr>
      </w:pPr>
      <w:r>
        <w:rPr>
          <w:rFonts w:ascii="宋体" w:hAnsi="宋体" w:hint="eastAsia"/>
          <w:color w:val="000000"/>
          <w:sz w:val="24"/>
        </w:rPr>
        <w:t>验收标准：</w:t>
      </w:r>
    </w:p>
    <w:p w:rsidR="003D5DA2" w:rsidRDefault="00F277F5">
      <w:pPr>
        <w:pStyle w:val="10000"/>
        <w:ind w:firstLineChars="200" w:firstLine="48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六、交货</w:t>
      </w:r>
    </w:p>
    <w:p w:rsidR="003D5DA2" w:rsidRDefault="00F277F5">
      <w:pPr>
        <w:tabs>
          <w:tab w:val="left" w:pos="945"/>
        </w:tabs>
        <w:spacing w:line="360" w:lineRule="auto"/>
        <w:ind w:firstLineChars="265" w:firstLine="636"/>
        <w:rPr>
          <w:rFonts w:ascii="宋体" w:hAnsi="宋体" w:cs="宋体"/>
          <w:sz w:val="24"/>
        </w:rPr>
      </w:pPr>
      <w:r>
        <w:rPr>
          <w:rFonts w:ascii="宋体" w:hAnsi="宋体"/>
          <w:bCs/>
          <w:sz w:val="24"/>
          <w:szCs w:val="24"/>
          <w:lang w:val="zh-CN"/>
        </w:rPr>
        <w:t>1</w:t>
      </w:r>
      <w:r>
        <w:rPr>
          <w:rFonts w:ascii="宋体" w:hAnsi="宋体" w:hint="eastAsia"/>
          <w:bCs/>
          <w:sz w:val="24"/>
          <w:szCs w:val="24"/>
          <w:lang w:val="zh-CN"/>
        </w:rPr>
        <w:t>、交货日期：</w:t>
      </w:r>
      <w:r>
        <w:rPr>
          <w:rFonts w:ascii="宋体" w:hAnsi="宋体" w:cs="宋体" w:hint="eastAsia"/>
          <w:sz w:val="24"/>
          <w:szCs w:val="24"/>
        </w:rPr>
        <w:t xml:space="preserve"> </w:t>
      </w:r>
      <w:r>
        <w:rPr>
          <w:rFonts w:ascii="宋体" w:hAnsi="宋体" w:cs="宋体" w:hint="eastAsia"/>
          <w:sz w:val="24"/>
        </w:rPr>
        <w:t>接到甲方通知，</w:t>
      </w:r>
      <w:r>
        <w:rPr>
          <w:rFonts w:ascii="宋体" w:hAnsi="宋体" w:hint="eastAsia"/>
          <w:bCs/>
          <w:sz w:val="24"/>
        </w:rPr>
        <w:t>20天内送到（预埋件10天内完成）</w:t>
      </w:r>
      <w:r>
        <w:rPr>
          <w:rFonts w:ascii="宋体" w:hAnsi="宋体" w:cs="宋体" w:hint="eastAsia"/>
          <w:sz w:val="24"/>
        </w:rPr>
        <w:t>。</w:t>
      </w:r>
    </w:p>
    <w:p w:rsidR="003D5DA2" w:rsidRDefault="00F277F5">
      <w:pPr>
        <w:pStyle w:val="10000"/>
        <w:spacing w:line="380" w:lineRule="exact"/>
        <w:ind w:firstLineChars="400" w:firstLine="960"/>
        <w:rPr>
          <w:rFonts w:ascii="宋体" w:hAnsi="宋体"/>
          <w:bCs/>
          <w:sz w:val="24"/>
          <w:szCs w:val="24"/>
          <w:lang w:val="zh-CN"/>
        </w:rPr>
      </w:pPr>
      <w:r>
        <w:rPr>
          <w:rFonts w:ascii="宋体" w:hAnsi="宋体" w:hint="eastAsia"/>
          <w:bCs/>
          <w:sz w:val="24"/>
          <w:szCs w:val="24"/>
          <w:lang w:val="zh-CN"/>
        </w:rPr>
        <w:t>交货地点：宜兴市内需方指定的地点</w:t>
      </w:r>
    </w:p>
    <w:p w:rsidR="003D5DA2" w:rsidRDefault="00F277F5">
      <w:pPr>
        <w:pStyle w:val="10000"/>
        <w:tabs>
          <w:tab w:val="left" w:pos="993"/>
        </w:tabs>
        <w:spacing w:line="380" w:lineRule="exact"/>
        <w:ind w:firstLine="490"/>
        <w:rPr>
          <w:rFonts w:ascii="宋体" w:hAnsi="宋体"/>
          <w:bCs/>
          <w:sz w:val="24"/>
          <w:szCs w:val="24"/>
          <w:lang w:val="zh-CN"/>
        </w:rPr>
      </w:pPr>
      <w:r>
        <w:rPr>
          <w:rFonts w:ascii="宋体" w:hAnsi="宋体"/>
          <w:bCs/>
          <w:sz w:val="24"/>
          <w:szCs w:val="24"/>
          <w:lang w:val="zh-CN"/>
        </w:rPr>
        <w:t>2</w:t>
      </w:r>
      <w:r>
        <w:rPr>
          <w:rFonts w:ascii="宋体" w:hAnsi="宋体" w:hint="eastAsia"/>
          <w:bCs/>
          <w:sz w:val="24"/>
          <w:szCs w:val="24"/>
          <w:lang w:val="zh-CN"/>
        </w:rPr>
        <w:t>、设备的外观、包装、运输应按国家规定或部颁标准执行。如因供方运输不当等原因造成损坏或丢失，应由供方负责修复或补缺。</w:t>
      </w:r>
    </w:p>
    <w:p w:rsidR="003D5DA2" w:rsidRDefault="00F277F5">
      <w:pPr>
        <w:pStyle w:val="10000"/>
        <w:spacing w:line="380" w:lineRule="exact"/>
        <w:ind w:firstLine="490"/>
        <w:rPr>
          <w:rFonts w:ascii="宋体" w:hAnsi="宋体"/>
          <w:bCs/>
          <w:sz w:val="24"/>
          <w:szCs w:val="24"/>
          <w:lang w:val="zh-CN"/>
        </w:rPr>
      </w:pPr>
      <w:r>
        <w:rPr>
          <w:rFonts w:ascii="宋体" w:hAnsi="宋体"/>
          <w:bCs/>
          <w:sz w:val="24"/>
          <w:szCs w:val="24"/>
          <w:lang w:val="zh-CN"/>
        </w:rPr>
        <w:t>3</w:t>
      </w:r>
      <w:r>
        <w:rPr>
          <w:rFonts w:ascii="宋体" w:hAnsi="宋体" w:hint="eastAsia"/>
          <w:bCs/>
          <w:sz w:val="24"/>
          <w:szCs w:val="24"/>
          <w:lang w:val="zh-CN"/>
        </w:rPr>
        <w:t>、设备交货时，必须带有产品质量检验合格证书、质保单、装箱单、产品安装使用说明书，并保持出厂原有包装。</w:t>
      </w:r>
    </w:p>
    <w:p w:rsidR="003D5DA2" w:rsidRDefault="00F277F5">
      <w:pPr>
        <w:pStyle w:val="10000"/>
        <w:spacing w:line="380" w:lineRule="exact"/>
        <w:ind w:firstLine="490"/>
        <w:rPr>
          <w:rFonts w:ascii="宋体" w:hAnsi="宋体"/>
          <w:bCs/>
          <w:sz w:val="24"/>
          <w:szCs w:val="24"/>
          <w:lang w:val="zh-CN"/>
        </w:rPr>
      </w:pPr>
      <w:r>
        <w:rPr>
          <w:rFonts w:ascii="宋体" w:hAnsi="宋体"/>
          <w:bCs/>
          <w:sz w:val="24"/>
          <w:szCs w:val="24"/>
          <w:lang w:val="zh-CN"/>
        </w:rPr>
        <w:t>4</w:t>
      </w:r>
      <w:r>
        <w:rPr>
          <w:rFonts w:ascii="宋体" w:hAnsi="宋体" w:hint="eastAsia"/>
          <w:bCs/>
          <w:sz w:val="24"/>
          <w:szCs w:val="24"/>
          <w:lang w:val="zh-CN"/>
        </w:rPr>
        <w:t>、运输及到货地点：由承包方负责办理运输，并承担费用直接送到发包方指定地点。</w:t>
      </w:r>
    </w:p>
    <w:p w:rsidR="003D5DA2" w:rsidRDefault="00F277F5">
      <w:pPr>
        <w:pStyle w:val="10000"/>
        <w:spacing w:line="380" w:lineRule="exact"/>
        <w:ind w:firstLine="490"/>
        <w:rPr>
          <w:rFonts w:ascii="宋体" w:hAnsi="宋体"/>
          <w:bCs/>
          <w:sz w:val="24"/>
          <w:szCs w:val="24"/>
          <w:lang w:val="zh-CN"/>
        </w:rPr>
      </w:pPr>
      <w:r>
        <w:rPr>
          <w:rFonts w:ascii="宋体" w:hAnsi="宋体"/>
          <w:bCs/>
          <w:sz w:val="24"/>
          <w:szCs w:val="24"/>
          <w:lang w:val="zh-CN"/>
        </w:rPr>
        <w:t>5</w:t>
      </w:r>
      <w:r>
        <w:rPr>
          <w:rFonts w:ascii="宋体" w:hAnsi="宋体" w:hint="eastAsia"/>
          <w:bCs/>
          <w:sz w:val="24"/>
          <w:szCs w:val="24"/>
          <w:lang w:val="zh-CN"/>
        </w:rPr>
        <w:t>、承包方发货应提前一天用传真和电话通知需方。</w:t>
      </w:r>
    </w:p>
    <w:p w:rsidR="003D5DA2" w:rsidRDefault="00F277F5">
      <w:pPr>
        <w:pStyle w:val="10000"/>
        <w:spacing w:line="380" w:lineRule="exact"/>
        <w:ind w:firstLine="490"/>
        <w:rPr>
          <w:b/>
          <w:sz w:val="24"/>
        </w:rPr>
      </w:pPr>
      <w:r>
        <w:rPr>
          <w:rFonts w:hint="eastAsia"/>
          <w:b/>
          <w:sz w:val="24"/>
        </w:rPr>
        <w:t>七、安装调试及售后服务：</w:t>
      </w:r>
    </w:p>
    <w:p w:rsidR="003D5DA2" w:rsidRDefault="00F277F5">
      <w:pPr>
        <w:pStyle w:val="10000"/>
        <w:widowControl/>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、供方负责本次设备的指导安装和调试。在规定保修期内，如出现质量问题，供方收到需方函、电话通知后应在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cs="宋体" w:hint="eastAsia"/>
          <w:kern w:val="0"/>
          <w:sz w:val="24"/>
        </w:rPr>
        <w:t xml:space="preserve">  </w:t>
      </w:r>
      <w:r>
        <w:rPr>
          <w:rFonts w:ascii="宋体" w:hAnsi="宋体" w:cs="宋体"/>
          <w:kern w:val="0"/>
          <w:sz w:val="24"/>
        </w:rPr>
        <w:t>2</w:t>
      </w:r>
      <w:r>
        <w:rPr>
          <w:rFonts w:ascii="宋体" w:hAnsi="宋体" w:cs="宋体" w:hint="eastAsia"/>
          <w:kern w:val="0"/>
          <w:sz w:val="24"/>
        </w:rPr>
        <w:t>、需方应向供方现场调试技术人员及维修人员提供方便条件，有关费用由供方负责。</w:t>
      </w:r>
      <w:r>
        <w:rPr>
          <w:rFonts w:ascii="宋体" w:cs="宋体"/>
          <w:kern w:val="0"/>
          <w:sz w:val="24"/>
        </w:rPr>
        <w:br/>
      </w:r>
      <w:r>
        <w:rPr>
          <w:rFonts w:ascii="宋体" w:cs="宋体" w:hint="eastAsia"/>
          <w:kern w:val="0"/>
          <w:sz w:val="24"/>
        </w:rPr>
        <w:t xml:space="preserve">  </w:t>
      </w:r>
      <w:r>
        <w:rPr>
          <w:rFonts w:ascii="宋体" w:hAnsi="宋体" w:cs="宋体"/>
          <w:kern w:val="0"/>
          <w:sz w:val="24"/>
        </w:rPr>
        <w:t>3</w:t>
      </w:r>
      <w:r>
        <w:rPr>
          <w:rFonts w:ascii="宋体" w:hAnsi="宋体" w:cs="宋体" w:hint="eastAsia"/>
          <w:kern w:val="0"/>
          <w:sz w:val="24"/>
        </w:rPr>
        <w:t>、需方如邀请供方提供非质量问题的其它技术服务，其费用另定。</w:t>
      </w:r>
      <w:r>
        <w:rPr>
          <w:rFonts w:ascii="宋体" w:cs="宋体"/>
          <w:kern w:val="0"/>
          <w:sz w:val="24"/>
        </w:rPr>
        <w:br/>
      </w:r>
      <w:r>
        <w:rPr>
          <w:rFonts w:ascii="宋体" w:cs="宋体" w:hint="eastAsia"/>
          <w:kern w:val="0"/>
          <w:sz w:val="24"/>
        </w:rPr>
        <w:t xml:space="preserve">  </w:t>
      </w:r>
      <w:r>
        <w:rPr>
          <w:rFonts w:ascii="宋体" w:hAnsi="宋体" w:cs="宋体"/>
          <w:kern w:val="0"/>
          <w:sz w:val="24"/>
        </w:rPr>
        <w:t>4</w:t>
      </w:r>
      <w:r>
        <w:rPr>
          <w:rFonts w:ascii="宋体" w:hAnsi="宋体" w:cs="宋体" w:hint="eastAsia"/>
          <w:kern w:val="0"/>
          <w:sz w:val="24"/>
        </w:rPr>
        <w:t>、供方对其供应的设备提供的质保按国家有关规定执行。</w:t>
      </w:r>
      <w:r>
        <w:rPr>
          <w:rFonts w:ascii="宋体" w:cs="宋体"/>
          <w:kern w:val="0"/>
          <w:sz w:val="24"/>
        </w:rPr>
        <w:br/>
      </w:r>
      <w:r>
        <w:rPr>
          <w:rFonts w:ascii="宋体" w:cs="宋体" w:hint="eastAsia"/>
          <w:kern w:val="0"/>
          <w:sz w:val="24"/>
        </w:rPr>
        <w:t xml:space="preserve">  </w:t>
      </w:r>
      <w:r>
        <w:rPr>
          <w:rFonts w:ascii="宋体" w:hAnsi="宋体" w:cs="宋体"/>
          <w:kern w:val="0"/>
          <w:sz w:val="24"/>
        </w:rPr>
        <w:t>5</w:t>
      </w:r>
      <w:r>
        <w:rPr>
          <w:rFonts w:ascii="宋体" w:hAnsi="宋体" w:cs="宋体" w:hint="eastAsia"/>
          <w:kern w:val="0"/>
          <w:sz w:val="24"/>
        </w:rPr>
        <w:t>、本次招标的设备应提供不低于1年的免费质保，免费质保期限一律从设备安装调试验收合格之日起算。</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①在免费质保期内，提供免除一切费用的售后服务。</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lastRenderedPageBreak/>
        <w:t>八、违约责任：</w:t>
      </w:r>
    </w:p>
    <w:p w:rsidR="003D5DA2" w:rsidRDefault="00F277F5">
      <w:pPr>
        <w:pStyle w:val="Normal0"/>
        <w:snapToGrid w:val="0"/>
        <w:spacing w:line="400" w:lineRule="exact"/>
        <w:ind w:firstLine="490"/>
        <w:rPr>
          <w:rFonts w:ascii="宋体" w:hAnsi="宋体"/>
          <w:sz w:val="24"/>
        </w:rPr>
      </w:pPr>
      <w:r>
        <w:rPr>
          <w:rFonts w:ascii="宋体" w:hAnsi="宋体" w:hint="eastAsia"/>
          <w:sz w:val="24"/>
        </w:rPr>
        <w:t>1、如供货商逾期</w:t>
      </w:r>
      <w:r>
        <w:rPr>
          <w:rFonts w:ascii="宋体" w:hAnsi="宋体" w:hint="eastAsia"/>
          <w:bCs/>
          <w:sz w:val="24"/>
        </w:rPr>
        <w:t>交付服务</w:t>
      </w:r>
      <w:r>
        <w:rPr>
          <w:rFonts w:ascii="宋体" w:hAnsi="宋体" w:hint="eastAsia"/>
          <w:sz w:val="24"/>
        </w:rPr>
        <w:t>，除不可抗力外，成交供应商向采购人就逾期</w:t>
      </w:r>
      <w:r>
        <w:rPr>
          <w:rFonts w:ascii="宋体" w:hAnsi="宋体" w:hint="eastAsia"/>
          <w:bCs/>
          <w:sz w:val="24"/>
        </w:rPr>
        <w:t>交付服务</w:t>
      </w:r>
      <w:r>
        <w:rPr>
          <w:rFonts w:ascii="宋体" w:hAnsi="宋体" w:hint="eastAsia"/>
          <w:sz w:val="24"/>
        </w:rPr>
        <w:t>部分支付违约金，具体支付比例如下：</w:t>
      </w:r>
    </w:p>
    <w:p w:rsidR="003D5DA2" w:rsidRDefault="00F277F5">
      <w:pPr>
        <w:pStyle w:val="Normal0"/>
        <w:snapToGrid w:val="0"/>
        <w:spacing w:line="400" w:lineRule="exact"/>
        <w:ind w:firstLine="490"/>
        <w:rPr>
          <w:rFonts w:ascii="宋体" w:hAnsi="宋体"/>
          <w:sz w:val="24"/>
        </w:rPr>
      </w:pPr>
      <w:r>
        <w:rPr>
          <w:rFonts w:ascii="宋体" w:hAnsi="宋体" w:hint="eastAsia"/>
          <w:sz w:val="24"/>
        </w:rPr>
        <w:t>迟交1～3天，每天违约金金额为逾期交付部分总价款的千分之三；</w:t>
      </w:r>
    </w:p>
    <w:p w:rsidR="003D5DA2" w:rsidRDefault="00F277F5">
      <w:pPr>
        <w:pStyle w:val="Normal0"/>
        <w:snapToGrid w:val="0"/>
        <w:spacing w:line="400" w:lineRule="exact"/>
        <w:ind w:firstLine="490"/>
        <w:rPr>
          <w:rFonts w:ascii="宋体" w:hAnsi="宋体"/>
          <w:sz w:val="24"/>
        </w:rPr>
      </w:pPr>
      <w:r>
        <w:rPr>
          <w:rFonts w:ascii="宋体" w:hAnsi="宋体" w:hint="eastAsia"/>
          <w:sz w:val="24"/>
        </w:rPr>
        <w:t>迟交3～7天，每天违约金金额为逾期交付部分总价款的千分之五；</w:t>
      </w:r>
    </w:p>
    <w:p w:rsidR="003D5DA2" w:rsidRDefault="00F277F5">
      <w:pPr>
        <w:pStyle w:val="Normal0"/>
        <w:snapToGrid w:val="0"/>
        <w:spacing w:line="400" w:lineRule="exact"/>
        <w:ind w:firstLine="490"/>
        <w:rPr>
          <w:rFonts w:ascii="宋体" w:hAnsi="宋体"/>
          <w:sz w:val="24"/>
        </w:rPr>
      </w:pPr>
      <w:r>
        <w:rPr>
          <w:rFonts w:ascii="宋体" w:hAnsi="宋体" w:hint="eastAsia"/>
          <w:sz w:val="24"/>
        </w:rPr>
        <w:t xml:space="preserve">迟交7～15天，每天违约金金额为逾期交付部分总价款的千分之八，如因此严重延误施工工期的，则视为成交供应商不履行合同。 </w:t>
      </w:r>
    </w:p>
    <w:p w:rsidR="003D5DA2" w:rsidRDefault="00F277F5">
      <w:pPr>
        <w:pStyle w:val="Normal0"/>
        <w:snapToGrid w:val="0"/>
        <w:spacing w:line="400" w:lineRule="exact"/>
        <w:ind w:firstLine="490"/>
        <w:rPr>
          <w:rFonts w:ascii="宋体" w:hAnsi="宋体"/>
          <w:sz w:val="24"/>
        </w:rPr>
      </w:pPr>
      <w:r>
        <w:rPr>
          <w:rFonts w:ascii="宋体" w:hAnsi="宋体" w:hint="eastAsia"/>
          <w:sz w:val="24"/>
        </w:rPr>
        <w:t>成交供应商逾期交付超过15天以上的视为供应商不履行合同。采购人有权随时解除合同，成交供应商支付迟交违约金，并扣除相应的履约保证金。</w:t>
      </w:r>
    </w:p>
    <w:p w:rsidR="003D5DA2" w:rsidRDefault="00F277F5">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、乙方如不能按合同约定按时提供调试和售后服务，则应承担甲方因此支出的费用并按合同总价款的</w:t>
      </w:r>
      <w:r>
        <w:rPr>
          <w:rFonts w:ascii="宋体" w:hAnsi="宋体"/>
          <w:bCs/>
          <w:sz w:val="24"/>
          <w:lang w:val="zh-CN"/>
        </w:rPr>
        <w:t>2%</w:t>
      </w:r>
      <w:r>
        <w:rPr>
          <w:rFonts w:ascii="宋体" w:hAnsi="宋体" w:hint="eastAsia"/>
          <w:bCs/>
          <w:sz w:val="24"/>
          <w:lang w:val="zh-CN"/>
        </w:rPr>
        <w:t>向甲方支付违约金。</w:t>
      </w:r>
    </w:p>
    <w:p w:rsidR="003D5DA2" w:rsidRDefault="00F277F5">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3D5DA2" w:rsidRDefault="00F277F5">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3D5DA2" w:rsidRDefault="00F277F5">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3D5DA2" w:rsidRDefault="00F277F5">
      <w:pPr>
        <w:spacing w:line="360" w:lineRule="auto"/>
        <w:ind w:firstLineChars="200" w:firstLine="480"/>
        <w:rPr>
          <w:rFonts w:ascii="宋体" w:hAnsi="宋体"/>
          <w:bCs/>
          <w:sz w:val="24"/>
          <w:szCs w:val="24"/>
        </w:rPr>
      </w:pPr>
      <w:r>
        <w:rPr>
          <w:rFonts w:ascii="宋体" w:hAnsi="宋体" w:hint="eastAsia"/>
          <w:bCs/>
          <w:sz w:val="24"/>
          <w:lang w:val="zh-CN"/>
        </w:rPr>
        <w:t>九、</w:t>
      </w:r>
      <w:r>
        <w:rPr>
          <w:rFonts w:ascii="宋体" w:hAnsi="宋体" w:hint="eastAsia"/>
          <w:bCs/>
          <w:sz w:val="24"/>
          <w:szCs w:val="24"/>
          <w:lang w:val="zh-CN"/>
        </w:rPr>
        <w:t>争议的解决</w:t>
      </w:r>
    </w:p>
    <w:p w:rsidR="003D5DA2" w:rsidRDefault="00F277F5">
      <w:pPr>
        <w:spacing w:line="360" w:lineRule="auto"/>
        <w:ind w:firstLineChars="166" w:firstLine="398"/>
        <w:rPr>
          <w:rFonts w:ascii="宋体" w:hAnsi="宋体"/>
          <w:bCs/>
          <w:sz w:val="24"/>
          <w:lang w:val="zh-CN"/>
        </w:rPr>
      </w:pPr>
      <w:r>
        <w:rPr>
          <w:rFonts w:ascii="宋体" w:hAnsi="宋体"/>
          <w:bCs/>
          <w:sz w:val="24"/>
          <w:lang w:val="zh-CN"/>
        </w:rPr>
        <w:t>1</w:t>
      </w: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3D5DA2" w:rsidRDefault="00F277F5">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采购人所属预算级次的本级财政部门协</w:t>
      </w:r>
      <w:r>
        <w:rPr>
          <w:rFonts w:ascii="宋体" w:hAnsi="宋体" w:hint="eastAsia"/>
          <w:bCs/>
          <w:sz w:val="24"/>
          <w:lang w:val="zh-CN"/>
        </w:rPr>
        <w:t>调解决，如协调解决不成，则可向甲方所在地（宜兴）法院起诉。</w:t>
      </w:r>
    </w:p>
    <w:p w:rsidR="003D5DA2" w:rsidRDefault="00F277F5">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3D5DA2" w:rsidRDefault="00F277F5">
      <w:pPr>
        <w:spacing w:line="360" w:lineRule="auto"/>
        <w:ind w:firstLineChars="200" w:firstLine="480"/>
        <w:rPr>
          <w:rFonts w:ascii="宋体" w:hAnsi="宋体"/>
          <w:bCs/>
          <w:sz w:val="24"/>
          <w:u w:val="single"/>
        </w:rPr>
      </w:pPr>
      <w:r>
        <w:rPr>
          <w:rFonts w:ascii="宋体" w:hAnsi="宋体"/>
          <w:bCs/>
          <w:sz w:val="24"/>
          <w:lang w:val="zh-CN"/>
        </w:rPr>
        <w:t>1</w:t>
      </w:r>
      <w:r>
        <w:rPr>
          <w:rFonts w:ascii="宋体" w:hAnsi="宋体" w:hint="eastAsia"/>
          <w:bCs/>
          <w:sz w:val="24"/>
          <w:lang w:val="zh-CN"/>
        </w:rPr>
        <w:t>、合同经供需双方代表签字并加盖公章（或合同章）后即生效。</w:t>
      </w:r>
    </w:p>
    <w:p w:rsidR="003D5DA2" w:rsidRDefault="00F277F5">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3D5DA2" w:rsidRDefault="00F277F5">
      <w:pPr>
        <w:spacing w:line="360" w:lineRule="auto"/>
        <w:ind w:firstLineChars="166" w:firstLine="398"/>
        <w:rPr>
          <w:rFonts w:ascii="宋体" w:hAnsi="宋体"/>
          <w:bCs/>
          <w:sz w:val="24"/>
          <w:lang w:val="zh-CN"/>
        </w:rPr>
      </w:pPr>
      <w:r>
        <w:rPr>
          <w:rFonts w:ascii="宋体" w:hAnsi="宋体"/>
          <w:bCs/>
          <w:sz w:val="24"/>
          <w:lang w:val="zh-CN"/>
        </w:rPr>
        <w:lastRenderedPageBreak/>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3D5DA2" w:rsidRDefault="00F277F5">
      <w:pPr>
        <w:spacing w:line="360" w:lineRule="auto"/>
        <w:ind w:left="400"/>
        <w:rPr>
          <w:rFonts w:ascii="宋体" w:hAnsi="宋体"/>
          <w:bCs/>
          <w:sz w:val="24"/>
          <w:lang w:val="zh-CN"/>
        </w:rPr>
      </w:pPr>
      <w:r>
        <w:rPr>
          <w:rFonts w:ascii="宋体" w:hAnsi="宋体"/>
          <w:bCs/>
          <w:sz w:val="24"/>
          <w:lang w:val="zh-CN"/>
        </w:rPr>
        <w:t>4</w:t>
      </w:r>
      <w:r>
        <w:rPr>
          <w:rFonts w:ascii="宋体" w:hAnsi="宋体" w:hint="eastAsia"/>
          <w:bCs/>
          <w:sz w:val="24"/>
          <w:lang w:val="zh-CN"/>
        </w:rPr>
        <w:t>、本合同应按照中华人民共和国的现行法律进行解释。</w:t>
      </w:r>
    </w:p>
    <w:p w:rsidR="003D5DA2" w:rsidRDefault="003D5DA2">
      <w:pPr>
        <w:spacing w:line="276" w:lineRule="auto"/>
        <w:ind w:firstLineChars="200" w:firstLine="480"/>
        <w:jc w:val="left"/>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3D5DA2" w:rsidRDefault="003D5DA2"/>
    <w:p w:rsidR="003D5DA2" w:rsidRDefault="00F277F5">
      <w:pPr>
        <w:spacing w:line="360" w:lineRule="auto"/>
        <w:jc w:val="center"/>
        <w:outlineLvl w:val="0"/>
        <w:rPr>
          <w:rFonts w:ascii="黑体" w:eastAsia="黑体" w:hAnsi="黑体"/>
          <w:sz w:val="28"/>
        </w:rPr>
      </w:pPr>
      <w:bookmarkStart w:id="90" w:name="OLE_LINK105"/>
      <w:r>
        <w:rPr>
          <w:rFonts w:ascii="黑体" w:eastAsia="黑体" w:hAnsi="黑体" w:hint="eastAsia"/>
          <w:sz w:val="28"/>
        </w:rPr>
        <w:lastRenderedPageBreak/>
        <w:t>第六章 附件（投标文件格式）</w:t>
      </w: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rPr>
          <w:rFonts w:ascii="黑体" w:eastAsia="黑体"/>
          <w:b/>
          <w:sz w:val="120"/>
          <w:szCs w:val="120"/>
        </w:rPr>
      </w:pPr>
    </w:p>
    <w:p w:rsidR="003D5DA2" w:rsidRDefault="00F277F5">
      <w:pPr>
        <w:jc w:val="center"/>
        <w:rPr>
          <w:rFonts w:ascii="宋体" w:hAnsi="宋体"/>
          <w:b/>
          <w:sz w:val="120"/>
          <w:szCs w:val="120"/>
        </w:rPr>
      </w:pPr>
      <w:bookmarkStart w:id="91" w:name="_Toc29240"/>
      <w:r>
        <w:rPr>
          <w:rFonts w:ascii="宋体" w:hAnsi="宋体" w:hint="eastAsia"/>
          <w:b/>
          <w:sz w:val="120"/>
          <w:szCs w:val="120"/>
        </w:rPr>
        <w:t>投标文件</w:t>
      </w:r>
      <w:bookmarkEnd w:id="91"/>
    </w:p>
    <w:p w:rsidR="003D5DA2" w:rsidRDefault="00F277F5">
      <w:pPr>
        <w:jc w:val="center"/>
        <w:rPr>
          <w:rFonts w:ascii="宋体" w:hAnsi="宋体"/>
          <w:b/>
          <w:sz w:val="32"/>
          <w:szCs w:val="32"/>
        </w:rPr>
      </w:pPr>
      <w:bookmarkStart w:id="92" w:name="_Toc2400"/>
      <w:r>
        <w:rPr>
          <w:rFonts w:ascii="宋体" w:hAnsi="宋体" w:hint="eastAsia"/>
          <w:b/>
          <w:sz w:val="32"/>
          <w:szCs w:val="32"/>
        </w:rPr>
        <w:t>项目编号：</w:t>
      </w:r>
      <w:bookmarkEnd w:id="92"/>
      <w:r w:rsidR="00CA026E" w:rsidRPr="00CA026E">
        <w:rPr>
          <w:rFonts w:ascii="宋体" w:hAnsi="宋体"/>
          <w:b/>
          <w:sz w:val="32"/>
          <w:szCs w:val="32"/>
        </w:rPr>
        <w:t>YXGYJT202305029</w:t>
      </w:r>
    </w:p>
    <w:p w:rsidR="003D5DA2" w:rsidRDefault="003D5DA2">
      <w:pPr>
        <w:jc w:val="center"/>
        <w:rPr>
          <w:rFonts w:ascii="宋体" w:hAnsi="宋体"/>
          <w:b/>
          <w:sz w:val="32"/>
          <w:szCs w:val="32"/>
        </w:rPr>
      </w:pPr>
    </w:p>
    <w:p w:rsidR="003D5DA2" w:rsidRDefault="003D5DA2">
      <w:pPr>
        <w:rPr>
          <w:rFonts w:ascii="宋体" w:hAnsi="宋体"/>
          <w:b/>
          <w:sz w:val="32"/>
          <w:szCs w:val="32"/>
        </w:rPr>
      </w:pPr>
    </w:p>
    <w:p w:rsidR="003D5DA2" w:rsidRDefault="003D5DA2">
      <w:pPr>
        <w:rPr>
          <w:rFonts w:ascii="宋体" w:hAnsi="宋体"/>
          <w:b/>
          <w:sz w:val="32"/>
          <w:szCs w:val="32"/>
        </w:rPr>
      </w:pPr>
    </w:p>
    <w:p w:rsidR="003D5DA2" w:rsidRDefault="00F277F5">
      <w:pPr>
        <w:jc w:val="left"/>
        <w:rPr>
          <w:rFonts w:ascii="宋体" w:hAnsi="宋体"/>
          <w:b/>
          <w:bCs/>
          <w:sz w:val="44"/>
          <w:szCs w:val="44"/>
        </w:rPr>
      </w:pPr>
      <w:bookmarkStart w:id="93" w:name="_Toc10010"/>
      <w:r>
        <w:rPr>
          <w:rFonts w:ascii="宋体" w:hAnsi="宋体" w:hint="eastAsia"/>
          <w:b/>
          <w:sz w:val="32"/>
          <w:szCs w:val="32"/>
        </w:rPr>
        <w:t>项目名称：</w:t>
      </w:r>
      <w:bookmarkStart w:id="94" w:name="_Toc8670"/>
      <w:bookmarkEnd w:id="93"/>
      <w:r>
        <w:rPr>
          <w:rFonts w:ascii="宋体" w:hAnsi="宋体" w:hint="eastAsia"/>
          <w:b/>
          <w:sz w:val="32"/>
          <w:szCs w:val="32"/>
          <w:u w:val="single"/>
        </w:rPr>
        <w:t>宜兴市公用市政工程有限公司潜水轴流泵设备采购</w:t>
      </w:r>
    </w:p>
    <w:p w:rsidR="003D5DA2" w:rsidRDefault="00F277F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4"/>
    </w:p>
    <w:p w:rsidR="003D5DA2" w:rsidRDefault="00F277F5">
      <w:pPr>
        <w:rPr>
          <w:rFonts w:ascii="宋体" w:hAnsi="宋体"/>
        </w:rPr>
      </w:pPr>
      <w:bookmarkStart w:id="9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5"/>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F277F5">
      <w:pPr>
        <w:jc w:val="center"/>
        <w:rPr>
          <w:rFonts w:ascii="宋体" w:hAnsi="宋体"/>
          <w:b/>
          <w:sz w:val="32"/>
          <w:szCs w:val="32"/>
        </w:rPr>
      </w:pPr>
      <w:bookmarkStart w:id="96" w:name="_Toc1179"/>
      <w:r>
        <w:rPr>
          <w:rFonts w:ascii="宋体" w:hAnsi="宋体" w:hint="eastAsia"/>
          <w:b/>
          <w:sz w:val="32"/>
          <w:szCs w:val="32"/>
        </w:rPr>
        <w:t>日期： 年 月 日</w:t>
      </w:r>
      <w:bookmarkEnd w:id="96"/>
    </w:p>
    <w:p w:rsidR="003D5DA2" w:rsidRDefault="00F277F5">
      <w:pPr>
        <w:rPr>
          <w:rFonts w:ascii="宋体"/>
          <w:b/>
          <w:bCs/>
          <w:sz w:val="24"/>
          <w:szCs w:val="24"/>
        </w:rPr>
      </w:pPr>
      <w:bookmarkStart w:id="97" w:name="_Toc24602"/>
      <w:r>
        <w:rPr>
          <w:rFonts w:ascii="黑体" w:eastAsia="黑体" w:hAnsi="宋体" w:hint="eastAsia"/>
          <w:bCs/>
          <w:sz w:val="24"/>
          <w:szCs w:val="24"/>
        </w:rPr>
        <w:br w:type="page"/>
      </w:r>
      <w:bookmarkStart w:id="98" w:name="OLE_LINK24"/>
      <w:r>
        <w:rPr>
          <w:rFonts w:ascii="黑体" w:eastAsia="黑体" w:hAnsi="宋体" w:hint="eastAsia"/>
          <w:bCs/>
          <w:sz w:val="28"/>
          <w:szCs w:val="28"/>
        </w:rPr>
        <w:lastRenderedPageBreak/>
        <w:t>（一）投标函（格式）：</w:t>
      </w:r>
    </w:p>
    <w:bookmarkEnd w:id="98"/>
    <w:p w:rsidR="003D5DA2" w:rsidRDefault="00F277F5" w:rsidP="00701D2F">
      <w:pPr>
        <w:spacing w:beforeLines="50" w:afterLines="50"/>
        <w:jc w:val="center"/>
        <w:rPr>
          <w:rFonts w:ascii="黑体" w:eastAsia="黑体"/>
          <w:bCs/>
          <w:sz w:val="28"/>
          <w:szCs w:val="28"/>
        </w:rPr>
      </w:pPr>
      <w:r>
        <w:rPr>
          <w:rFonts w:ascii="黑体" w:eastAsia="黑体" w:hint="eastAsia"/>
          <w:bCs/>
          <w:sz w:val="28"/>
          <w:szCs w:val="28"/>
        </w:rPr>
        <w:t>投标函</w:t>
      </w:r>
    </w:p>
    <w:p w:rsidR="003D5DA2" w:rsidRDefault="00F277F5">
      <w:pPr>
        <w:spacing w:line="276" w:lineRule="auto"/>
        <w:ind w:leftChars="-228" w:left="1" w:hangingChars="200" w:hanging="480"/>
        <w:rPr>
          <w:rFonts w:ascii="宋体" w:hAnsi="宋体"/>
          <w:bCs/>
          <w:sz w:val="24"/>
          <w:lang w:val="zh-CN"/>
        </w:rPr>
      </w:pPr>
      <w:bookmarkStart w:id="99" w:name="OLE_LINK185"/>
      <w:r>
        <w:rPr>
          <w:rFonts w:ascii="宋体" w:hAnsi="宋体" w:hint="eastAsia"/>
          <w:bCs/>
          <w:sz w:val="24"/>
          <w:lang w:val="zh-CN"/>
        </w:rPr>
        <w:t xml:space="preserve">    致</w:t>
      </w:r>
      <w:bookmarkEnd w:id="99"/>
      <w:r>
        <w:rPr>
          <w:rFonts w:ascii="宋体" w:hAnsi="宋体" w:hint="eastAsia"/>
          <w:bCs/>
          <w:sz w:val="24"/>
          <w:u w:val="single"/>
          <w:lang w:val="zh-CN"/>
        </w:rPr>
        <w:t>宜兴市公用市政工程有限公司</w:t>
      </w:r>
      <w:r>
        <w:rPr>
          <w:rFonts w:ascii="宋体" w:hAnsi="宋体" w:hint="eastAsia"/>
          <w:bCs/>
          <w:sz w:val="24"/>
          <w:lang w:val="zh-CN"/>
        </w:rPr>
        <w:t>：</w:t>
      </w:r>
    </w:p>
    <w:p w:rsidR="003D5DA2" w:rsidRDefault="00F277F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潜水轴流泵设备</w:t>
      </w:r>
      <w:r>
        <w:rPr>
          <w:rFonts w:ascii="宋体" w:hAnsi="宋体" w:hint="eastAsia"/>
          <w:bCs/>
          <w:sz w:val="24"/>
          <w:lang w:val="zh-CN"/>
        </w:rPr>
        <w:t>采购招标文件，经仔细阅读和研究，我方决定参加投标。</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D5DA2" w:rsidRDefault="00F277F5">
      <w:pPr>
        <w:numPr>
          <w:ilvl w:val="0"/>
          <w:numId w:val="26"/>
        </w:numPr>
        <w:spacing w:line="276" w:lineRule="auto"/>
        <w:ind w:firstLineChars="200" w:firstLine="480"/>
        <w:rPr>
          <w:rFonts w:ascii="宋体" w:hAnsi="宋体"/>
          <w:bCs/>
          <w:sz w:val="24"/>
          <w:lang w:val="zh-CN"/>
        </w:rPr>
      </w:pPr>
      <w:bookmarkStart w:id="10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0"/>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D5DA2" w:rsidRDefault="003D5DA2">
      <w:pPr>
        <w:spacing w:line="276" w:lineRule="auto"/>
        <w:ind w:left="480"/>
        <w:rPr>
          <w:rFonts w:ascii="宋体" w:hAnsi="宋体"/>
          <w:bCs/>
          <w:sz w:val="24"/>
          <w:lang w:val="zh-CN"/>
        </w:rPr>
      </w:pPr>
    </w:p>
    <w:p w:rsidR="003D5DA2" w:rsidRDefault="003D5DA2">
      <w:pPr>
        <w:spacing w:line="276" w:lineRule="auto"/>
        <w:ind w:left="480"/>
        <w:rPr>
          <w:rFonts w:ascii="宋体" w:hAnsi="宋体"/>
          <w:bCs/>
          <w:sz w:val="24"/>
          <w:lang w:val="zh-CN"/>
        </w:rPr>
      </w:pPr>
    </w:p>
    <w:p w:rsidR="003D5DA2" w:rsidRDefault="00F277F5">
      <w:pPr>
        <w:spacing w:line="276" w:lineRule="auto"/>
        <w:rPr>
          <w:rFonts w:ascii="宋体" w:hAnsi="宋体"/>
          <w:bCs/>
          <w:sz w:val="24"/>
          <w:lang w:val="zh-CN"/>
        </w:rPr>
      </w:pPr>
      <w:r>
        <w:rPr>
          <w:rFonts w:ascii="宋体" w:hAnsi="宋体" w:hint="eastAsia"/>
          <w:bCs/>
          <w:sz w:val="24"/>
          <w:lang w:val="zh-CN"/>
        </w:rPr>
        <w:t>单位：                              邮编：</w:t>
      </w:r>
    </w:p>
    <w:p w:rsidR="003D5DA2" w:rsidRDefault="00F277F5">
      <w:pPr>
        <w:spacing w:line="276" w:lineRule="auto"/>
        <w:rPr>
          <w:rFonts w:ascii="宋体" w:hAnsi="宋体"/>
          <w:bCs/>
          <w:sz w:val="24"/>
          <w:lang w:val="zh-CN"/>
        </w:rPr>
      </w:pPr>
      <w:r>
        <w:rPr>
          <w:rFonts w:ascii="宋体" w:hAnsi="宋体" w:hint="eastAsia"/>
          <w:bCs/>
          <w:sz w:val="24"/>
          <w:lang w:val="zh-CN"/>
        </w:rPr>
        <w:t xml:space="preserve">      联系人：                            地址：</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开户名称：                          手机号码：</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开户银行：                          开户账号：</w:t>
      </w:r>
    </w:p>
    <w:p w:rsidR="003D5DA2" w:rsidRDefault="003D5DA2">
      <w:pPr>
        <w:spacing w:line="276" w:lineRule="auto"/>
        <w:rPr>
          <w:rFonts w:ascii="宋体" w:hAnsi="宋体"/>
          <w:bCs/>
          <w:sz w:val="24"/>
          <w:lang w:val="zh-CN"/>
        </w:rPr>
      </w:pPr>
    </w:p>
    <w:p w:rsidR="003D5DA2" w:rsidRDefault="00F277F5">
      <w:pPr>
        <w:spacing w:line="276" w:lineRule="auto"/>
        <w:jc w:val="center"/>
        <w:rPr>
          <w:rFonts w:ascii="宋体" w:hAnsi="宋体"/>
          <w:bCs/>
          <w:sz w:val="24"/>
          <w:lang w:val="zh-CN"/>
        </w:rPr>
      </w:pPr>
      <w:bookmarkStart w:id="101" w:name="OLE_LINK34"/>
      <w:bookmarkStart w:id="102" w:name="OLE_LINK30"/>
      <w:r>
        <w:rPr>
          <w:rFonts w:ascii="宋体" w:hAnsi="宋体" w:hint="eastAsia"/>
          <w:bCs/>
          <w:sz w:val="24"/>
          <w:lang w:val="zh-CN"/>
        </w:rPr>
        <w:t>投标人签名：</w:t>
      </w:r>
    </w:p>
    <w:p w:rsidR="003D5DA2" w:rsidRDefault="00F277F5">
      <w:pPr>
        <w:spacing w:line="276" w:lineRule="auto"/>
        <w:jc w:val="center"/>
        <w:rPr>
          <w:rFonts w:ascii="宋体" w:hAnsi="宋体"/>
          <w:bCs/>
          <w:sz w:val="24"/>
          <w:lang w:val="zh-CN"/>
        </w:rPr>
      </w:pPr>
      <w:bookmarkStart w:id="103" w:name="OLE_LINK28"/>
      <w:r>
        <w:rPr>
          <w:rFonts w:ascii="宋体" w:hAnsi="宋体" w:hint="eastAsia"/>
          <w:bCs/>
          <w:sz w:val="24"/>
          <w:lang w:val="zh-CN"/>
        </w:rPr>
        <w:t>投标人公章</w:t>
      </w:r>
      <w:bookmarkEnd w:id="103"/>
      <w:r>
        <w:rPr>
          <w:rFonts w:ascii="宋体" w:hAnsi="宋体" w:hint="eastAsia"/>
          <w:bCs/>
          <w:sz w:val="24"/>
          <w:lang w:val="zh-CN"/>
        </w:rPr>
        <w:t>：</w:t>
      </w:r>
    </w:p>
    <w:p w:rsidR="003D5DA2" w:rsidRDefault="00F277F5">
      <w:pPr>
        <w:spacing w:line="480" w:lineRule="exact"/>
        <w:rPr>
          <w:rFonts w:ascii="黑体" w:eastAsia="黑体" w:hAnsi="宋体"/>
          <w:bCs/>
          <w:sz w:val="28"/>
          <w:szCs w:val="28"/>
        </w:rPr>
      </w:pPr>
      <w:bookmarkStart w:id="104" w:name="OLE_LINK146"/>
      <w:bookmarkEnd w:id="101"/>
      <w:bookmarkEnd w:id="102"/>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4"/>
    </w:p>
    <w:p w:rsidR="003D5DA2" w:rsidRDefault="00F277F5" w:rsidP="00701D2F">
      <w:pPr>
        <w:spacing w:beforeLines="50" w:afterLines="50"/>
        <w:jc w:val="center"/>
        <w:rPr>
          <w:rFonts w:ascii="黑体" w:eastAsia="黑体"/>
          <w:bCs/>
          <w:sz w:val="30"/>
          <w:szCs w:val="30"/>
        </w:rPr>
      </w:pPr>
      <w:bookmarkStart w:id="105" w:name="OLE_LINK4"/>
      <w:bookmarkStart w:id="106" w:name="_Toc32423"/>
      <w:bookmarkStart w:id="107" w:name="OLE_LINK32"/>
      <w:bookmarkEnd w:id="97"/>
      <w:r>
        <w:rPr>
          <w:rFonts w:ascii="黑体" w:eastAsia="黑体" w:hint="eastAsia"/>
          <w:bCs/>
          <w:sz w:val="30"/>
          <w:szCs w:val="30"/>
        </w:rPr>
        <w:t>开标一览表</w:t>
      </w:r>
      <w:bookmarkEnd w:id="105"/>
      <w:bookmarkEnd w:id="106"/>
    </w:p>
    <w:p w:rsidR="003D5DA2" w:rsidRDefault="003D5DA2">
      <w:pPr>
        <w:rPr>
          <w:rFonts w:ascii="宋体" w:hAnsi="宋体"/>
          <w:bCs/>
          <w:sz w:val="24"/>
          <w:lang w:val="zh-CN"/>
        </w:rPr>
      </w:pPr>
    </w:p>
    <w:p w:rsidR="003D5DA2" w:rsidRDefault="00F277F5">
      <w:pPr>
        <w:ind w:left="1"/>
        <w:jc w:val="center"/>
        <w:rPr>
          <w:rFonts w:ascii="宋体" w:hAnsi="宋体"/>
          <w:sz w:val="24"/>
          <w:szCs w:val="24"/>
        </w:rPr>
      </w:pPr>
      <w:r>
        <w:rPr>
          <w:rFonts w:ascii="宋体" w:hAnsi="宋体" w:hint="eastAsia"/>
          <w:sz w:val="24"/>
          <w:szCs w:val="24"/>
        </w:rPr>
        <w:t xml:space="preserve">投标人名称（盖章）：                                              单位：元 </w:t>
      </w:r>
    </w:p>
    <w:tbl>
      <w:tblPr>
        <w:tblpPr w:leftFromText="180" w:rightFromText="180" w:vertAnchor="text" w:horzAnchor="page" w:tblpX="747" w:tblpY="351"/>
        <w:tblOverlap w:val="never"/>
        <w:tblW w:w="10412" w:type="dxa"/>
        <w:tblLayout w:type="fixed"/>
        <w:tblCellMar>
          <w:left w:w="0" w:type="dxa"/>
          <w:right w:w="0" w:type="dxa"/>
        </w:tblCellMar>
        <w:tblLook w:val="04A0"/>
      </w:tblPr>
      <w:tblGrid>
        <w:gridCol w:w="582"/>
        <w:gridCol w:w="2127"/>
        <w:gridCol w:w="850"/>
        <w:gridCol w:w="851"/>
        <w:gridCol w:w="1134"/>
        <w:gridCol w:w="1275"/>
        <w:gridCol w:w="1418"/>
        <w:gridCol w:w="1276"/>
        <w:gridCol w:w="899"/>
      </w:tblGrid>
      <w:tr w:rsidR="001172FF" w:rsidTr="001172FF">
        <w:trPr>
          <w:trHeight w:val="74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72FF" w:rsidRDefault="001172FF" w:rsidP="001172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72FF" w:rsidRDefault="001172FF" w:rsidP="001172F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51"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134"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275"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含税总额</w:t>
            </w:r>
          </w:p>
        </w:tc>
        <w:tc>
          <w:tcPr>
            <w:tcW w:w="1418"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不含税总额</w:t>
            </w:r>
          </w:p>
        </w:tc>
        <w:tc>
          <w:tcPr>
            <w:tcW w:w="1276"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c>
          <w:tcPr>
            <w:tcW w:w="899" w:type="dxa"/>
            <w:tcBorders>
              <w:top w:val="single" w:sz="4" w:space="0" w:color="000000"/>
              <w:left w:val="single" w:sz="4" w:space="0" w:color="auto"/>
              <w:bottom w:val="single" w:sz="4" w:space="0" w:color="000000"/>
              <w:right w:val="single" w:sz="4" w:space="0" w:color="000000"/>
            </w:tcBorders>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响应品牌</w:t>
            </w:r>
          </w:p>
        </w:tc>
      </w:tr>
      <w:tr w:rsidR="001172FF" w:rsidTr="001172FF">
        <w:trPr>
          <w:trHeight w:val="952"/>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72FF" w:rsidRDefault="001172FF" w:rsidP="001172FF">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72FF" w:rsidRDefault="001172FF" w:rsidP="001172FF">
            <w:pPr>
              <w:jc w:val="center"/>
            </w:pPr>
            <w:r>
              <w:rPr>
                <w:rFonts w:hint="eastAsia"/>
              </w:rPr>
              <w:t>350QZB-70G</w:t>
            </w:r>
          </w:p>
          <w:p w:rsidR="001172FF" w:rsidRDefault="001172FF" w:rsidP="001172FF">
            <w:pPr>
              <w:jc w:val="center"/>
              <w:rPr>
                <w:rFonts w:ascii="宋体" w:hAnsi="宋体" w:cs="宋体"/>
                <w:color w:val="000000"/>
                <w:sz w:val="24"/>
                <w:szCs w:val="24"/>
              </w:rPr>
            </w:pPr>
            <w:r>
              <w:rPr>
                <w:rFonts w:hint="eastAsia"/>
              </w:rPr>
              <w:t>潜水轴流泵</w:t>
            </w:r>
            <w:r>
              <w:rPr>
                <w:rFonts w:hint="eastAsia"/>
              </w:rPr>
              <w:t xml:space="preserve"> </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1172FF" w:rsidRDefault="001172FF" w:rsidP="001172FF">
            <w:pPr>
              <w:widowControl/>
              <w:jc w:val="center"/>
              <w:textAlignment w:val="center"/>
              <w:rPr>
                <w:rFonts w:ascii="宋体" w:hAnsi="宋体" w:cs="宋体"/>
                <w:color w:val="000000"/>
                <w:sz w:val="24"/>
                <w:szCs w:val="24"/>
              </w:rPr>
            </w:pPr>
            <w:r>
              <w:rPr>
                <w:rFonts w:ascii="宋体" w:hAnsi="宋体" w:cs="宋体" w:hint="eastAsia"/>
                <w:color w:val="000000"/>
                <w:sz w:val="24"/>
                <w:szCs w:val="24"/>
              </w:rPr>
              <w:t>套</w:t>
            </w:r>
          </w:p>
        </w:tc>
        <w:tc>
          <w:tcPr>
            <w:tcW w:w="851"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1134"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sz w:val="24"/>
                <w:szCs w:val="24"/>
              </w:rPr>
            </w:pPr>
          </w:p>
        </w:tc>
        <w:tc>
          <w:tcPr>
            <w:tcW w:w="1418"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1172FF" w:rsidRDefault="001172FF" w:rsidP="001172FF">
            <w:pPr>
              <w:widowControl/>
              <w:jc w:val="center"/>
              <w:textAlignment w:val="center"/>
              <w:rPr>
                <w:rFonts w:ascii="宋体" w:hAnsi="宋体" w:cs="宋体"/>
                <w:color w:val="000000"/>
                <w:sz w:val="24"/>
                <w:szCs w:val="24"/>
              </w:rPr>
            </w:pPr>
          </w:p>
        </w:tc>
        <w:tc>
          <w:tcPr>
            <w:tcW w:w="899" w:type="dxa"/>
            <w:tcBorders>
              <w:top w:val="single" w:sz="4" w:space="0" w:color="000000"/>
              <w:left w:val="single" w:sz="4" w:space="0" w:color="auto"/>
              <w:bottom w:val="single" w:sz="4" w:space="0" w:color="000000"/>
              <w:right w:val="single" w:sz="4" w:space="0" w:color="000000"/>
            </w:tcBorders>
            <w:vAlign w:val="center"/>
          </w:tcPr>
          <w:p w:rsidR="001172FF" w:rsidRDefault="001172FF" w:rsidP="001172FF">
            <w:pPr>
              <w:widowControl/>
              <w:jc w:val="center"/>
              <w:textAlignment w:val="center"/>
              <w:rPr>
                <w:rFonts w:ascii="宋体" w:hAnsi="宋体" w:cs="宋体"/>
                <w:color w:val="000000"/>
                <w:sz w:val="24"/>
                <w:szCs w:val="24"/>
              </w:rPr>
            </w:pPr>
          </w:p>
        </w:tc>
      </w:tr>
    </w:tbl>
    <w:p w:rsidR="003D5DA2" w:rsidRDefault="003D5DA2">
      <w:pPr>
        <w:ind w:left="1"/>
        <w:jc w:val="center"/>
        <w:rPr>
          <w:rFonts w:ascii="宋体" w:hAnsi="宋体"/>
          <w:sz w:val="24"/>
          <w:szCs w:val="24"/>
        </w:rPr>
      </w:pPr>
    </w:p>
    <w:p w:rsidR="003D5DA2" w:rsidRDefault="003D5DA2">
      <w:pPr>
        <w:pStyle w:val="af6"/>
        <w:ind w:firstLine="210"/>
      </w:pPr>
    </w:p>
    <w:p w:rsidR="003D5DA2" w:rsidRDefault="00F277F5">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8" w:name="OLE_LINK147"/>
      <w:bookmarkEnd w:id="107"/>
    </w:p>
    <w:p w:rsidR="003D5DA2" w:rsidRDefault="003D5DA2">
      <w:pPr>
        <w:ind w:left="1"/>
        <w:jc w:val="center"/>
        <w:rPr>
          <w:rFonts w:ascii="宋体" w:hAnsi="宋体"/>
          <w:bCs/>
          <w:sz w:val="24"/>
        </w:rPr>
      </w:pPr>
    </w:p>
    <w:bookmarkEnd w:id="108"/>
    <w:p w:rsidR="003D5DA2" w:rsidRDefault="00F277F5">
      <w:pPr>
        <w:ind w:left="1" w:firstLineChars="200" w:firstLine="420"/>
        <w:jc w:val="left"/>
        <w:rPr>
          <w:rFonts w:ascii="宋体" w:hAnsi="宋体"/>
          <w:szCs w:val="21"/>
          <w:lang w:val="zh-CN"/>
        </w:rPr>
      </w:pPr>
      <w:r>
        <w:rPr>
          <w:rFonts w:ascii="宋体" w:hAnsi="宋体" w:hint="eastAsia"/>
          <w:szCs w:val="21"/>
          <w:lang w:val="zh-CN"/>
        </w:rPr>
        <w:t>注：</w:t>
      </w:r>
    </w:p>
    <w:p w:rsidR="003D5DA2" w:rsidRDefault="00F277F5">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D5DA2" w:rsidRDefault="00F277F5">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9" w:name="OLE_LINK15"/>
      <w:r>
        <w:rPr>
          <w:rFonts w:ascii="宋体" w:hAnsi="宋体" w:hint="eastAsia"/>
          <w:szCs w:val="21"/>
          <w:lang w:val="zh-CN"/>
        </w:rPr>
        <w:t>开标一览表</w:t>
      </w:r>
      <w:bookmarkEnd w:id="109"/>
      <w:r>
        <w:rPr>
          <w:rFonts w:ascii="宋体" w:hAnsi="宋体" w:hint="eastAsia"/>
          <w:szCs w:val="21"/>
          <w:lang w:val="zh-CN"/>
        </w:rPr>
        <w:t>》中的全部货物或服务进行投标，只投其中部分货物或服务者，投标无效；</w:t>
      </w:r>
    </w:p>
    <w:p w:rsidR="003D5DA2" w:rsidRDefault="00F277F5">
      <w:pPr>
        <w:numPr>
          <w:ilvl w:val="0"/>
          <w:numId w:val="27"/>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D5DA2" w:rsidRDefault="003D5DA2">
      <w:pPr>
        <w:ind w:firstLineChars="190" w:firstLine="399"/>
        <w:jc w:val="left"/>
        <w:rPr>
          <w:rFonts w:ascii="宋体" w:hAnsi="宋体"/>
          <w:szCs w:val="21"/>
          <w:lang w:val="zh-CN"/>
        </w:rPr>
      </w:pPr>
    </w:p>
    <w:p w:rsidR="003D5DA2" w:rsidRDefault="003D5DA2">
      <w:pPr>
        <w:jc w:val="left"/>
        <w:rPr>
          <w:rFonts w:ascii="宋体" w:hAnsi="宋体"/>
          <w:szCs w:val="21"/>
          <w:lang w:val="zh-CN"/>
        </w:rPr>
      </w:pPr>
    </w:p>
    <w:p w:rsidR="003D5DA2" w:rsidRDefault="003D5DA2">
      <w:pPr>
        <w:rPr>
          <w:rFonts w:ascii="黑体" w:eastAsia="黑体" w:hAnsi="宋体"/>
          <w:bCs/>
          <w:sz w:val="28"/>
          <w:szCs w:val="28"/>
        </w:rPr>
      </w:pPr>
      <w:bookmarkStart w:id="110" w:name="OLE_LINK151"/>
      <w:bookmarkStart w:id="111" w:name="_Toc8000"/>
    </w:p>
    <w:p w:rsidR="003D5DA2" w:rsidRDefault="003D5DA2" w:rsidP="00F277F5">
      <w:pPr>
        <w:pStyle w:val="af6"/>
        <w:ind w:firstLine="280"/>
        <w:rPr>
          <w:rFonts w:ascii="黑体" w:eastAsia="黑体" w:hAnsi="宋体"/>
          <w:bCs/>
          <w:sz w:val="28"/>
          <w:szCs w:val="28"/>
        </w:rPr>
      </w:pPr>
    </w:p>
    <w:p w:rsidR="003D5DA2" w:rsidRDefault="003D5DA2" w:rsidP="00F277F5">
      <w:pPr>
        <w:pStyle w:val="af6"/>
        <w:ind w:firstLine="280"/>
        <w:rPr>
          <w:rFonts w:ascii="黑体" w:eastAsia="黑体" w:hAnsi="宋体"/>
          <w:bCs/>
          <w:sz w:val="28"/>
          <w:szCs w:val="28"/>
        </w:rPr>
      </w:pPr>
    </w:p>
    <w:p w:rsidR="003D5DA2" w:rsidRDefault="003D5DA2" w:rsidP="00F277F5">
      <w:pPr>
        <w:pStyle w:val="af6"/>
        <w:ind w:firstLine="280"/>
        <w:rPr>
          <w:rFonts w:ascii="黑体" w:eastAsia="黑体" w:hAnsi="宋体"/>
          <w:bCs/>
          <w:sz w:val="28"/>
          <w:szCs w:val="28"/>
        </w:rPr>
      </w:pPr>
    </w:p>
    <w:p w:rsidR="003D5DA2" w:rsidRDefault="003D5DA2" w:rsidP="00F277F5">
      <w:pPr>
        <w:pStyle w:val="af6"/>
        <w:ind w:firstLine="280"/>
        <w:rPr>
          <w:rFonts w:ascii="黑体" w:eastAsia="黑体" w:hAnsi="宋体"/>
          <w:bCs/>
          <w:sz w:val="28"/>
          <w:szCs w:val="28"/>
        </w:rPr>
      </w:pPr>
    </w:p>
    <w:p w:rsidR="003D5DA2" w:rsidRDefault="003D5DA2" w:rsidP="00F277F5">
      <w:pPr>
        <w:pStyle w:val="af6"/>
        <w:ind w:firstLine="280"/>
        <w:rPr>
          <w:rFonts w:ascii="黑体" w:eastAsia="黑体" w:hAnsi="宋体"/>
          <w:bCs/>
          <w:sz w:val="28"/>
          <w:szCs w:val="28"/>
        </w:rPr>
      </w:pPr>
    </w:p>
    <w:p w:rsidR="003D5DA2" w:rsidRDefault="003D5DA2" w:rsidP="00F277F5">
      <w:pPr>
        <w:pStyle w:val="af6"/>
        <w:ind w:firstLine="280"/>
        <w:rPr>
          <w:rFonts w:ascii="黑体" w:eastAsia="黑体" w:hAnsi="宋体"/>
          <w:bCs/>
          <w:sz w:val="28"/>
          <w:szCs w:val="28"/>
        </w:rPr>
      </w:pPr>
    </w:p>
    <w:p w:rsidR="003D5DA2" w:rsidRDefault="00F277F5">
      <w:pPr>
        <w:rPr>
          <w:rFonts w:ascii="黑体" w:eastAsia="黑体" w:hAnsi="宋体"/>
          <w:bCs/>
          <w:sz w:val="28"/>
          <w:szCs w:val="28"/>
        </w:rPr>
      </w:pPr>
      <w:r>
        <w:rPr>
          <w:rFonts w:ascii="黑体" w:eastAsia="黑体" w:hAnsi="宋体" w:hint="eastAsia"/>
          <w:bCs/>
          <w:sz w:val="28"/>
          <w:szCs w:val="28"/>
        </w:rPr>
        <w:lastRenderedPageBreak/>
        <w:t>（三）资格证明文件</w:t>
      </w:r>
      <w:bookmarkEnd w:id="110"/>
    </w:p>
    <w:p w:rsidR="003D5DA2" w:rsidRDefault="00F277F5">
      <w:pPr>
        <w:ind w:firstLineChars="200" w:firstLine="480"/>
        <w:rPr>
          <w:rFonts w:ascii="黑体" w:eastAsia="黑体"/>
          <w:bCs/>
          <w:sz w:val="36"/>
        </w:rPr>
      </w:pPr>
      <w:r>
        <w:rPr>
          <w:rFonts w:ascii="黑体" w:eastAsia="黑体" w:hAnsi="宋体" w:hint="eastAsia"/>
          <w:bCs/>
          <w:sz w:val="24"/>
          <w:szCs w:val="24"/>
        </w:rPr>
        <w:t>1、关于资格的声明函（格式）：</w:t>
      </w:r>
      <w:bookmarkEnd w:id="111"/>
    </w:p>
    <w:p w:rsidR="003D5DA2" w:rsidRDefault="00F277F5" w:rsidP="00701D2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D5DA2" w:rsidRDefault="008C7D3E" w:rsidP="00701D2F">
      <w:pPr>
        <w:spacing w:beforeLines="50" w:afterLines="50"/>
        <w:jc w:val="center"/>
        <w:rPr>
          <w:rFonts w:ascii="黑体" w:eastAsia="黑体"/>
          <w:bCs/>
          <w:sz w:val="32"/>
        </w:rPr>
      </w:pPr>
      <w:r>
        <w:rPr>
          <w:rFonts w:ascii="黑体" w:eastAsia="黑体" w:hint="eastAsia"/>
          <w:bCs/>
          <w:sz w:val="32"/>
        </w:rPr>
        <w:t xml:space="preserve"> </w:t>
      </w:r>
    </w:p>
    <w:p w:rsidR="003D5DA2" w:rsidRDefault="00F277F5">
      <w:pPr>
        <w:spacing w:line="480" w:lineRule="auto"/>
        <w:jc w:val="left"/>
        <w:rPr>
          <w:rFonts w:ascii="宋体"/>
          <w:bCs/>
          <w:sz w:val="24"/>
          <w:szCs w:val="24"/>
        </w:rPr>
      </w:pPr>
      <w:r>
        <w:rPr>
          <w:rFonts w:ascii="宋体" w:hAnsi="宋体" w:hint="eastAsia"/>
          <w:bCs/>
          <w:sz w:val="24"/>
          <w:szCs w:val="24"/>
        </w:rPr>
        <w:t xml:space="preserve">    项目编号：</w:t>
      </w:r>
      <w:r w:rsidR="00CA026E" w:rsidRPr="00CA026E">
        <w:rPr>
          <w:rFonts w:ascii="宋体" w:hAnsi="宋体"/>
          <w:bCs/>
          <w:sz w:val="24"/>
          <w:szCs w:val="24"/>
        </w:rPr>
        <w:t>YXGYJT202305029</w:t>
      </w:r>
      <w:r>
        <w:rPr>
          <w:rFonts w:ascii="宋体" w:hAnsi="宋体" w:hint="eastAsia"/>
          <w:bCs/>
          <w:sz w:val="24"/>
          <w:szCs w:val="24"/>
        </w:rPr>
        <w:t xml:space="preserve">                      日期：</w:t>
      </w:r>
    </w:p>
    <w:p w:rsidR="003D5DA2" w:rsidRDefault="00F277F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3D5DA2" w:rsidRDefault="00F277F5">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C7D3E" w:rsidRPr="00CA026E">
        <w:rPr>
          <w:rFonts w:ascii="宋体" w:hAnsi="宋体"/>
          <w:bCs/>
          <w:sz w:val="24"/>
          <w:szCs w:val="24"/>
        </w:rPr>
        <w:t>YXGYJT202305029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D5DA2" w:rsidRDefault="003D5DA2">
      <w:pPr>
        <w:spacing w:line="480" w:lineRule="auto"/>
        <w:rPr>
          <w:rFonts w:ascii="宋体"/>
          <w:bCs/>
          <w:sz w:val="24"/>
          <w:szCs w:val="24"/>
        </w:rPr>
      </w:pPr>
    </w:p>
    <w:p w:rsidR="003D5DA2" w:rsidRDefault="003D5DA2">
      <w:pPr>
        <w:rPr>
          <w:rFonts w:ascii="宋体" w:hAnsi="宋体"/>
          <w:sz w:val="24"/>
          <w:szCs w:val="28"/>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spacing w:line="360" w:lineRule="auto"/>
        <w:jc w:val="center"/>
        <w:rPr>
          <w:rFonts w:ascii="黑体" w:eastAsia="黑体"/>
          <w:bCs/>
          <w:sz w:val="28"/>
          <w:szCs w:val="28"/>
        </w:rPr>
      </w:pPr>
    </w:p>
    <w:p w:rsidR="003D5DA2" w:rsidRDefault="0083303E">
      <w:pPr>
        <w:spacing w:line="360" w:lineRule="auto"/>
        <w:rPr>
          <w:rFonts w:ascii="黑体" w:eastAsia="黑体"/>
          <w:bCs/>
          <w:sz w:val="28"/>
          <w:szCs w:val="28"/>
        </w:rPr>
      </w:pPr>
      <w:r w:rsidRPr="0083303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277F5" w:rsidRDefault="00F277F5">
                  <w:pPr>
                    <w:jc w:val="left"/>
                    <w:rPr>
                      <w:rFonts w:ascii="黑体" w:eastAsia="黑体"/>
                      <w:sz w:val="32"/>
                      <w:szCs w:val="32"/>
                    </w:rPr>
                  </w:pPr>
                </w:p>
                <w:p w:rsidR="00F277F5" w:rsidRDefault="00F277F5">
                  <w:pPr>
                    <w:jc w:val="center"/>
                    <w:rPr>
                      <w:rFonts w:ascii="楷体_GB2312" w:eastAsia="楷体_GB2312"/>
                      <w:sz w:val="28"/>
                      <w:szCs w:val="28"/>
                    </w:rPr>
                  </w:pPr>
                  <w:r>
                    <w:rPr>
                      <w:rFonts w:ascii="楷体_GB2312" w:eastAsia="楷体_GB2312" w:hint="eastAsia"/>
                      <w:sz w:val="28"/>
                      <w:szCs w:val="28"/>
                    </w:rPr>
                    <w:t>法定代表人身份证复印件</w:t>
                  </w:r>
                </w:p>
                <w:p w:rsidR="00F277F5" w:rsidRDefault="00F277F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3303E">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277F5" w:rsidRDefault="00F277F5">
                  <w:pPr>
                    <w:jc w:val="left"/>
                    <w:rPr>
                      <w:rFonts w:ascii="黑体" w:eastAsia="黑体"/>
                      <w:sz w:val="32"/>
                      <w:szCs w:val="32"/>
                    </w:rPr>
                  </w:pPr>
                </w:p>
                <w:p w:rsidR="00F277F5" w:rsidRDefault="00F277F5">
                  <w:pPr>
                    <w:jc w:val="center"/>
                    <w:rPr>
                      <w:rFonts w:ascii="楷体_GB2312" w:eastAsia="楷体_GB2312"/>
                      <w:sz w:val="28"/>
                      <w:szCs w:val="28"/>
                    </w:rPr>
                  </w:pPr>
                  <w:r>
                    <w:rPr>
                      <w:rFonts w:ascii="楷体_GB2312" w:eastAsia="楷体_GB2312" w:hint="eastAsia"/>
                      <w:sz w:val="28"/>
                      <w:szCs w:val="28"/>
                    </w:rPr>
                    <w:t>法定代表人身份证复印件</w:t>
                  </w:r>
                </w:p>
                <w:p w:rsidR="00F277F5" w:rsidRDefault="00F277F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F277F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D5DA2" w:rsidRDefault="00F277F5" w:rsidP="00701D2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D5DA2" w:rsidRDefault="003D5DA2">
      <w:pPr>
        <w:rPr>
          <w:rFonts w:ascii="宋体" w:hAnsi="宋体"/>
          <w:sz w:val="24"/>
          <w:szCs w:val="28"/>
        </w:rPr>
      </w:pPr>
    </w:p>
    <w:p w:rsidR="003D5DA2" w:rsidRDefault="00F277F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CA026E" w:rsidRPr="00CA026E">
        <w:rPr>
          <w:rFonts w:ascii="宋体" w:hAnsi="宋体"/>
          <w:sz w:val="24"/>
          <w:szCs w:val="21"/>
          <w:lang w:val="zh-CN"/>
        </w:rPr>
        <w:t>YXGYJT202305029</w:t>
      </w:r>
      <w:r>
        <w:rPr>
          <w:rFonts w:ascii="宋体" w:hAnsi="宋体" w:hint="eastAsia"/>
          <w:sz w:val="24"/>
          <w:szCs w:val="21"/>
          <w:lang w:val="zh-CN"/>
        </w:rPr>
        <w:t xml:space="preserve">                 日期：</w:t>
      </w:r>
    </w:p>
    <w:p w:rsidR="003D5DA2" w:rsidRDefault="00F277F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D5DA2" w:rsidRDefault="003D5DA2">
      <w:pPr>
        <w:spacing w:line="360" w:lineRule="auto"/>
        <w:rPr>
          <w:rFonts w:ascii="黑体" w:eastAsia="黑体"/>
          <w:bCs/>
          <w:sz w:val="28"/>
          <w:szCs w:val="28"/>
        </w:rPr>
      </w:pPr>
    </w:p>
    <w:p w:rsidR="003D5DA2" w:rsidRDefault="0083303E">
      <w:pPr>
        <w:spacing w:line="360" w:lineRule="auto"/>
        <w:rPr>
          <w:rFonts w:ascii="黑体" w:eastAsia="黑体"/>
          <w:bCs/>
          <w:sz w:val="28"/>
          <w:szCs w:val="28"/>
        </w:rPr>
      </w:pPr>
      <w:r w:rsidRPr="0083303E">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277F5" w:rsidRDefault="00F277F5">
                  <w:pPr>
                    <w:jc w:val="left"/>
                    <w:rPr>
                      <w:rFonts w:ascii="黑体" w:eastAsia="黑体"/>
                      <w:sz w:val="32"/>
                      <w:szCs w:val="32"/>
                    </w:rPr>
                  </w:pPr>
                </w:p>
                <w:p w:rsidR="00F277F5" w:rsidRDefault="00F277F5">
                  <w:pPr>
                    <w:jc w:val="center"/>
                    <w:rPr>
                      <w:rFonts w:ascii="楷体_GB2312" w:eastAsia="楷体_GB2312"/>
                      <w:sz w:val="28"/>
                      <w:szCs w:val="28"/>
                    </w:rPr>
                  </w:pPr>
                  <w:r>
                    <w:rPr>
                      <w:rFonts w:ascii="楷体_GB2312" w:eastAsia="楷体_GB2312" w:hint="eastAsia"/>
                      <w:sz w:val="28"/>
                      <w:szCs w:val="28"/>
                    </w:rPr>
                    <w:t>被授权代表身份证复印件</w:t>
                  </w:r>
                </w:p>
                <w:p w:rsidR="00F277F5" w:rsidRDefault="00F277F5">
                  <w:pPr>
                    <w:jc w:val="center"/>
                    <w:rPr>
                      <w:rFonts w:ascii="楷体_GB2312" w:eastAsia="楷体_GB2312"/>
                      <w:sz w:val="28"/>
                      <w:szCs w:val="28"/>
                    </w:rPr>
                  </w:pPr>
                  <w:r>
                    <w:rPr>
                      <w:rFonts w:ascii="楷体_GB2312" w:eastAsia="楷体_GB2312" w:hint="eastAsia"/>
                      <w:sz w:val="28"/>
                      <w:szCs w:val="28"/>
                    </w:rPr>
                    <w:t>反面</w:t>
                  </w:r>
                </w:p>
                <w:p w:rsidR="00F277F5" w:rsidRDefault="00F277F5">
                  <w:pPr>
                    <w:jc w:val="center"/>
                    <w:rPr>
                      <w:rFonts w:ascii="楷体_GB2312" w:eastAsia="楷体_GB2312"/>
                      <w:sz w:val="28"/>
                      <w:szCs w:val="28"/>
                    </w:rPr>
                  </w:pPr>
                </w:p>
              </w:txbxContent>
            </v:textbox>
          </v:shape>
        </w:pict>
      </w:r>
      <w:r w:rsidRPr="0083303E">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277F5" w:rsidRDefault="00F277F5">
                  <w:pPr>
                    <w:jc w:val="left"/>
                    <w:rPr>
                      <w:rFonts w:ascii="黑体" w:eastAsia="黑体"/>
                      <w:sz w:val="32"/>
                      <w:szCs w:val="32"/>
                    </w:rPr>
                  </w:pPr>
                </w:p>
                <w:p w:rsidR="00F277F5" w:rsidRDefault="00F277F5">
                  <w:pPr>
                    <w:jc w:val="center"/>
                    <w:rPr>
                      <w:rFonts w:ascii="楷体_GB2312" w:eastAsia="楷体_GB2312"/>
                      <w:sz w:val="28"/>
                      <w:szCs w:val="28"/>
                    </w:rPr>
                  </w:pPr>
                  <w:r>
                    <w:rPr>
                      <w:rFonts w:ascii="楷体_GB2312" w:eastAsia="楷体_GB2312" w:hint="eastAsia"/>
                      <w:sz w:val="28"/>
                      <w:szCs w:val="28"/>
                    </w:rPr>
                    <w:t>被授权代表身份证复印件</w:t>
                  </w:r>
                </w:p>
                <w:p w:rsidR="00F277F5" w:rsidRDefault="00F277F5">
                  <w:pPr>
                    <w:jc w:val="center"/>
                    <w:rPr>
                      <w:rFonts w:ascii="楷体_GB2312" w:eastAsia="楷体_GB2312"/>
                      <w:sz w:val="28"/>
                      <w:szCs w:val="28"/>
                    </w:rPr>
                  </w:pPr>
                  <w:r>
                    <w:rPr>
                      <w:rFonts w:ascii="楷体_GB2312" w:eastAsia="楷体_GB2312" w:hint="eastAsia"/>
                      <w:sz w:val="28"/>
                      <w:szCs w:val="28"/>
                    </w:rPr>
                    <w:t>正面</w:t>
                  </w:r>
                </w:p>
                <w:p w:rsidR="00F277F5" w:rsidRDefault="00F277F5">
                  <w:pPr>
                    <w:jc w:val="center"/>
                    <w:rPr>
                      <w:rFonts w:ascii="楷体_GB2312" w:eastAsia="楷体_GB2312"/>
                      <w:sz w:val="28"/>
                      <w:szCs w:val="28"/>
                    </w:rPr>
                  </w:pP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ind w:firstLineChars="200" w:firstLine="480"/>
        <w:rPr>
          <w:rFonts w:ascii="黑体" w:eastAsia="黑体" w:hAnsi="宋体"/>
          <w:bCs/>
          <w:sz w:val="24"/>
          <w:szCs w:val="24"/>
        </w:rPr>
      </w:pPr>
    </w:p>
    <w:p w:rsidR="003D5DA2" w:rsidRDefault="003D5DA2">
      <w:pPr>
        <w:rPr>
          <w:rFonts w:ascii="黑体" w:eastAsia="黑体" w:hAnsi="宋体"/>
          <w:bCs/>
          <w:sz w:val="24"/>
          <w:szCs w:val="24"/>
        </w:rPr>
      </w:pPr>
    </w:p>
    <w:bookmarkEnd w:id="90"/>
    <w:p w:rsidR="003D5DA2" w:rsidRDefault="003D5DA2">
      <w:pPr>
        <w:tabs>
          <w:tab w:val="left" w:pos="255"/>
        </w:tabs>
        <w:spacing w:line="360" w:lineRule="auto"/>
        <w:jc w:val="left"/>
        <w:rPr>
          <w:rFonts w:ascii="宋体" w:hAnsi="宋体"/>
          <w:sz w:val="24"/>
          <w:szCs w:val="21"/>
          <w:lang w:val="zh-CN"/>
        </w:rPr>
      </w:pPr>
    </w:p>
    <w:p w:rsidR="003D5DA2" w:rsidRDefault="003D5DA2">
      <w:pPr>
        <w:tabs>
          <w:tab w:val="left" w:pos="255"/>
        </w:tabs>
        <w:spacing w:line="360" w:lineRule="auto"/>
        <w:jc w:val="left"/>
        <w:rPr>
          <w:rFonts w:ascii="宋体" w:hAnsi="宋体"/>
          <w:sz w:val="24"/>
          <w:szCs w:val="21"/>
          <w:lang w:val="zh-CN"/>
        </w:rPr>
      </w:pPr>
    </w:p>
    <w:p w:rsidR="003D5DA2" w:rsidRDefault="00F277F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D5DA2" w:rsidRDefault="00F277F5" w:rsidP="00701D2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D5DA2" w:rsidRDefault="00F277F5">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w:t>
      </w:r>
      <w:r w:rsidR="00701D2F">
        <w:rPr>
          <w:rFonts w:ascii="宋体" w:hAnsi="宋体" w:hint="eastAsia"/>
          <w:bCs/>
          <w:sz w:val="24"/>
          <w:szCs w:val="24"/>
        </w:rPr>
        <w:t>305029</w:t>
      </w:r>
      <w:r>
        <w:rPr>
          <w:rFonts w:ascii="宋体" w:hAnsi="宋体" w:hint="eastAsia"/>
          <w:bCs/>
          <w:sz w:val="24"/>
          <w:szCs w:val="24"/>
        </w:rPr>
        <w:t xml:space="preserve">                日期：</w:t>
      </w:r>
    </w:p>
    <w:p w:rsidR="003D5DA2" w:rsidRDefault="00F277F5">
      <w:pPr>
        <w:spacing w:line="480" w:lineRule="auto"/>
        <w:rPr>
          <w:rFonts w:ascii="宋体" w:hAnsi="宋体"/>
          <w:bCs/>
          <w:sz w:val="24"/>
          <w:szCs w:val="24"/>
        </w:rPr>
      </w:pPr>
      <w:r>
        <w:rPr>
          <w:rFonts w:ascii="宋体" w:hAnsi="宋体" w:hint="eastAsia"/>
          <w:bCs/>
          <w:sz w:val="24"/>
          <w:szCs w:val="24"/>
        </w:rPr>
        <w:t>投标人应按以下顺序提供相关材料：</w:t>
      </w:r>
    </w:p>
    <w:p w:rsidR="003D5DA2" w:rsidRDefault="00F277F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D5DA2" w:rsidRDefault="00F277F5">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D5DA2" w:rsidRDefault="00F277F5">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3D5DA2" w:rsidRDefault="00F277F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D5DA2" w:rsidRDefault="00F277F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3D5DA2" w:rsidRDefault="00F277F5">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3D5DA2" w:rsidRDefault="003D5DA2">
      <w:pPr>
        <w:tabs>
          <w:tab w:val="left" w:pos="0"/>
          <w:tab w:val="left" w:pos="255"/>
        </w:tabs>
        <w:spacing w:line="360" w:lineRule="auto"/>
        <w:rPr>
          <w:rFonts w:ascii="宋体" w:hAnsi="宋体" w:cs="宋体"/>
          <w:sz w:val="24"/>
          <w:szCs w:val="24"/>
        </w:rPr>
      </w:pPr>
    </w:p>
    <w:p w:rsidR="003D5DA2" w:rsidRDefault="003D5DA2">
      <w:pPr>
        <w:tabs>
          <w:tab w:val="left" w:pos="0"/>
          <w:tab w:val="left" w:pos="945"/>
          <w:tab w:val="left" w:pos="1155"/>
        </w:tabs>
        <w:spacing w:line="360" w:lineRule="auto"/>
        <w:ind w:firstLineChars="210" w:firstLine="504"/>
        <w:rPr>
          <w:rFonts w:ascii="宋体" w:hAnsi="宋体" w:cs="宋体"/>
          <w:sz w:val="24"/>
          <w:szCs w:val="24"/>
        </w:rPr>
      </w:pPr>
    </w:p>
    <w:p w:rsidR="003D5DA2" w:rsidRDefault="00F277F5" w:rsidP="00F277F5">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D5DA2" w:rsidRDefault="003D5DA2">
      <w:pPr>
        <w:widowControl/>
        <w:jc w:val="left"/>
        <w:rPr>
          <w:rFonts w:ascii="宋体" w:hAnsi="宋体"/>
          <w:sz w:val="24"/>
          <w:szCs w:val="22"/>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rPr>
          <w:rFonts w:ascii="黑体" w:eastAsia="黑体" w:hAnsi="宋体"/>
          <w:bCs/>
          <w:sz w:val="24"/>
          <w:szCs w:val="24"/>
        </w:rPr>
      </w:pPr>
      <w:bookmarkStart w:id="112" w:name="OLE_LINK11"/>
    </w:p>
    <w:p w:rsidR="003D5DA2" w:rsidRDefault="003D5DA2">
      <w:pPr>
        <w:rPr>
          <w:rFonts w:ascii="黑体" w:eastAsia="黑体" w:hAnsi="宋体"/>
          <w:bCs/>
          <w:sz w:val="24"/>
          <w:szCs w:val="24"/>
        </w:rPr>
      </w:pPr>
    </w:p>
    <w:p w:rsidR="003D5DA2" w:rsidRDefault="003D5DA2">
      <w:pPr>
        <w:rPr>
          <w:rFonts w:ascii="黑体" w:eastAsia="黑体" w:hAnsi="宋体"/>
          <w:bCs/>
          <w:sz w:val="24"/>
          <w:szCs w:val="24"/>
        </w:rPr>
      </w:pPr>
    </w:p>
    <w:p w:rsidR="003D5DA2" w:rsidRDefault="00F277F5">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D5DA2" w:rsidRDefault="00F277F5" w:rsidP="00701D2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D5DA2" w:rsidRDefault="00F277F5" w:rsidP="00701D2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CA026E" w:rsidRPr="00CA026E">
        <w:rPr>
          <w:rFonts w:ascii="宋体" w:hAnsi="宋体"/>
          <w:sz w:val="24"/>
          <w:szCs w:val="21"/>
          <w:lang w:val="zh-CN"/>
        </w:rPr>
        <w:t>YXGYJT202305029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D5DA2">
        <w:trPr>
          <w:trHeight w:val="930"/>
          <w:jc w:val="center"/>
        </w:trPr>
        <w:tc>
          <w:tcPr>
            <w:tcW w:w="828"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bl>
    <w:p w:rsidR="003D5DA2" w:rsidRDefault="00F277F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D5DA2" w:rsidRDefault="003D5DA2">
      <w:pPr>
        <w:tabs>
          <w:tab w:val="left" w:pos="255"/>
        </w:tabs>
        <w:spacing w:line="360" w:lineRule="auto"/>
        <w:ind w:leftChars="200" w:left="420" w:firstLineChars="200" w:firstLine="480"/>
        <w:rPr>
          <w:rFonts w:ascii="宋体" w:hAnsi="宋体"/>
          <w:sz w:val="24"/>
          <w:szCs w:val="21"/>
          <w:lang w:val="zh-CN"/>
        </w:rPr>
      </w:pP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2"/>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rPr>
          <w:rFonts w:ascii="宋体" w:hAnsi="宋体"/>
          <w:sz w:val="24"/>
          <w:szCs w:val="21"/>
        </w:rPr>
      </w:pPr>
    </w:p>
    <w:p w:rsidR="003D5DA2" w:rsidRDefault="003D5DA2">
      <w:pPr>
        <w:jc w:val="center"/>
        <w:rPr>
          <w:rFonts w:ascii="黑体" w:eastAsia="黑体" w:hAnsi="宋体"/>
          <w:sz w:val="32"/>
          <w:szCs w:val="32"/>
        </w:rPr>
      </w:pPr>
    </w:p>
    <w:p w:rsidR="003D5DA2" w:rsidRDefault="00F277F5">
      <w:pPr>
        <w:jc w:val="center"/>
        <w:rPr>
          <w:rFonts w:ascii="宋体" w:hAnsi="宋体"/>
          <w:b/>
          <w:bCs/>
          <w:sz w:val="44"/>
          <w:szCs w:val="44"/>
        </w:rPr>
      </w:pPr>
      <w:r>
        <w:rPr>
          <w:rFonts w:ascii="黑体" w:eastAsia="黑体" w:hAnsi="黑体" w:hint="eastAsia"/>
          <w:bCs/>
          <w:sz w:val="44"/>
          <w:szCs w:val="44"/>
        </w:rPr>
        <w:t>宜兴市公用市政工程有限公司潜水轴流泵设备采购招标公告</w:t>
      </w:r>
    </w:p>
    <w:p w:rsidR="003D5DA2" w:rsidRDefault="003D5DA2">
      <w:pPr>
        <w:rPr>
          <w:rFonts w:ascii="Helvetica" w:hAnsi="Helvetica" w:cs="Arial"/>
          <w:color w:val="000000"/>
          <w:kern w:val="0"/>
          <w:sz w:val="24"/>
          <w:szCs w:val="24"/>
        </w:rPr>
      </w:pPr>
    </w:p>
    <w:p w:rsidR="003D5DA2" w:rsidRDefault="00F277F5">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因工作需要，现组织宜兴市公用市政工程有限公司对潜水轴流泵设备采购进行招标。现欢迎符合相关条件的供应商参加投标。</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①项目编号：</w:t>
      </w:r>
      <w:r w:rsidR="00CA026E" w:rsidRPr="00CA026E">
        <w:rPr>
          <w:rFonts w:ascii="仿宋_GB2312" w:eastAsia="仿宋_GB2312"/>
          <w:sz w:val="28"/>
          <w:szCs w:val="28"/>
        </w:rPr>
        <w:t>YXGYJT202305029</w:t>
      </w:r>
    </w:p>
    <w:p w:rsidR="003D5DA2" w:rsidRDefault="00F277F5">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潜水轴流泵设备</w:t>
      </w:r>
      <w:r>
        <w:rPr>
          <w:rFonts w:ascii="仿宋" w:eastAsia="仿宋" w:hAnsi="仿宋" w:hint="eastAsia"/>
          <w:sz w:val="28"/>
          <w:szCs w:val="28"/>
        </w:rPr>
        <w:t>采购</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3D5DA2" w:rsidRDefault="00F277F5">
      <w:pPr>
        <w:pStyle w:val="affffff0"/>
        <w:rPr>
          <w:rFonts w:ascii="仿宋_GB2312" w:eastAsia="仿宋_GB2312"/>
          <w:kern w:val="2"/>
          <w:sz w:val="28"/>
          <w:szCs w:val="28"/>
        </w:rPr>
      </w:pPr>
      <w:r>
        <w:rPr>
          <w:rFonts w:ascii="仿宋_GB2312" w:eastAsia="仿宋_GB2312" w:hint="eastAsia"/>
          <w:sz w:val="28"/>
          <w:szCs w:val="28"/>
        </w:rPr>
        <w:t xml:space="preserve">    ④本项目预算为：11</w:t>
      </w:r>
      <w:r>
        <w:rPr>
          <w:rFonts w:ascii="仿宋_GB2312" w:eastAsia="仿宋_GB2312" w:hint="eastAsia"/>
          <w:kern w:val="2"/>
          <w:sz w:val="28"/>
          <w:szCs w:val="28"/>
        </w:rPr>
        <w:t>万</w:t>
      </w:r>
    </w:p>
    <w:p w:rsidR="003D5DA2" w:rsidRDefault="00F277F5">
      <w:r>
        <w:rPr>
          <w:rFonts w:ascii="仿宋_GB2312" w:eastAsia="仿宋_GB2312" w:hint="eastAsia"/>
          <w:sz w:val="28"/>
          <w:szCs w:val="28"/>
        </w:rPr>
        <w:t xml:space="preserve">    ⑤评标办法：最低价评标法</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D5DA2" w:rsidRDefault="00F277F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3D5DA2" w:rsidRDefault="00F277F5">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BB0F34" w:rsidRPr="00BB0F34">
        <w:rPr>
          <w:rFonts w:ascii="仿宋_GB2312" w:eastAsia="仿宋_GB2312" w:hint="eastAsia"/>
          <w:sz w:val="28"/>
          <w:szCs w:val="28"/>
        </w:rPr>
        <w:t>2023年6月6日16：00</w:t>
      </w:r>
      <w:r>
        <w:rPr>
          <w:rFonts w:ascii="仿宋_GB2312" w:eastAsia="仿宋_GB2312" w:hint="eastAsia"/>
          <w:sz w:val="28"/>
          <w:szCs w:val="28"/>
        </w:rPr>
        <w:t xml:space="preserve"> </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D5DA2" w:rsidRDefault="00F277F5">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BB0F34">
        <w:rPr>
          <w:rFonts w:ascii="仿宋_GB2312" w:eastAsia="仿宋_GB2312" w:hint="eastAsia"/>
          <w:b/>
          <w:sz w:val="28"/>
          <w:szCs w:val="28"/>
        </w:rPr>
        <w:t>5</w:t>
      </w:r>
      <w:r>
        <w:rPr>
          <w:rFonts w:ascii="仿宋_GB2312" w:eastAsia="仿宋_GB2312" w:hint="eastAsia"/>
          <w:b/>
          <w:sz w:val="28"/>
          <w:szCs w:val="28"/>
        </w:rPr>
        <w:t>月</w:t>
      </w:r>
      <w:r w:rsidR="00BB0F34">
        <w:rPr>
          <w:rFonts w:ascii="仿宋_GB2312" w:eastAsia="仿宋_GB2312" w:hint="eastAsia"/>
          <w:b/>
          <w:sz w:val="28"/>
          <w:szCs w:val="28"/>
        </w:rPr>
        <w:t>31</w:t>
      </w:r>
      <w:r>
        <w:rPr>
          <w:rFonts w:ascii="仿宋_GB2312" w:eastAsia="仿宋_GB2312" w:hint="eastAsia"/>
          <w:b/>
          <w:sz w:val="28"/>
          <w:szCs w:val="28"/>
        </w:rPr>
        <w:t>日至2023年</w:t>
      </w:r>
      <w:r w:rsidR="00BB0F34">
        <w:rPr>
          <w:rFonts w:ascii="仿宋_GB2312" w:eastAsia="仿宋_GB2312" w:hint="eastAsia"/>
          <w:b/>
          <w:sz w:val="28"/>
          <w:szCs w:val="28"/>
        </w:rPr>
        <w:t>6</w:t>
      </w:r>
      <w:r>
        <w:rPr>
          <w:rFonts w:ascii="仿宋_GB2312" w:eastAsia="仿宋_GB2312" w:hint="eastAsia"/>
          <w:b/>
          <w:sz w:val="28"/>
          <w:szCs w:val="28"/>
        </w:rPr>
        <w:t>月</w:t>
      </w:r>
      <w:r w:rsidR="00BB0F34">
        <w:rPr>
          <w:rFonts w:ascii="仿宋_GB2312" w:eastAsia="仿宋_GB2312" w:hint="eastAsia"/>
          <w:b/>
          <w:sz w:val="28"/>
          <w:szCs w:val="28"/>
        </w:rPr>
        <w:t>2</w:t>
      </w:r>
      <w:r>
        <w:rPr>
          <w:rFonts w:ascii="仿宋_GB2312" w:eastAsia="仿宋_GB2312" w:hint="eastAsia"/>
          <w:b/>
          <w:sz w:val="28"/>
          <w:szCs w:val="28"/>
        </w:rPr>
        <w:t>日</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D5DA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D5DA2" w:rsidRDefault="00F277F5">
            <w:pPr>
              <w:spacing w:line="560" w:lineRule="exact"/>
              <w:rPr>
                <w:rFonts w:ascii="仿宋_GB2312" w:eastAsia="仿宋_GB2312"/>
                <w:sz w:val="28"/>
                <w:szCs w:val="28"/>
              </w:rPr>
            </w:pPr>
            <w:bookmarkStart w:id="113" w:name="OLE_LINK29"/>
            <w:bookmarkEnd w:id="113"/>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D5DA2" w:rsidRDefault="00F277F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3D5DA2" w:rsidRDefault="003D5DA2">
      <w:pPr>
        <w:spacing w:line="560" w:lineRule="exact"/>
        <w:rPr>
          <w:rFonts w:ascii="仿宋_GB2312" w:eastAsia="仿宋_GB2312"/>
          <w:sz w:val="28"/>
          <w:szCs w:val="28"/>
        </w:rPr>
      </w:pPr>
    </w:p>
    <w:p w:rsidR="003D5DA2" w:rsidRDefault="003D5DA2">
      <w:pPr>
        <w:spacing w:line="560" w:lineRule="exact"/>
        <w:rPr>
          <w:rFonts w:ascii="仿宋_GB2312" w:eastAsia="仿宋_GB2312"/>
          <w:sz w:val="28"/>
          <w:szCs w:val="28"/>
        </w:rPr>
      </w:pPr>
    </w:p>
    <w:p w:rsidR="003D5DA2" w:rsidRDefault="00F277F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3D5DA2" w:rsidRDefault="00F277F5">
      <w:pPr>
        <w:spacing w:line="560" w:lineRule="exact"/>
        <w:jc w:val="right"/>
        <w:rPr>
          <w:rFonts w:ascii="仿宋_GB2312" w:eastAsia="仿宋_GB2312"/>
          <w:sz w:val="28"/>
          <w:szCs w:val="28"/>
        </w:rPr>
      </w:pPr>
      <w:r>
        <w:rPr>
          <w:rFonts w:ascii="仿宋_GB2312" w:eastAsia="仿宋_GB2312" w:hint="eastAsia"/>
          <w:sz w:val="28"/>
          <w:szCs w:val="28"/>
        </w:rPr>
        <w:t>2023年5月</w:t>
      </w:r>
      <w:r w:rsidR="00BB0F34">
        <w:rPr>
          <w:rFonts w:ascii="仿宋_GB2312" w:eastAsia="仿宋_GB2312" w:hint="eastAsia"/>
          <w:sz w:val="28"/>
          <w:szCs w:val="28"/>
        </w:rPr>
        <w:t>31</w:t>
      </w:r>
      <w:r>
        <w:rPr>
          <w:rFonts w:ascii="仿宋_GB2312" w:eastAsia="仿宋_GB2312" w:hint="eastAsia"/>
          <w:sz w:val="28"/>
          <w:szCs w:val="28"/>
        </w:rPr>
        <w:t>日</w:t>
      </w:r>
    </w:p>
    <w:sectPr w:rsidR="003D5DA2" w:rsidSect="003D5DA2">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ED8" w:rsidRDefault="00D21ED8" w:rsidP="003D5DA2">
      <w:r>
        <w:separator/>
      </w:r>
    </w:p>
  </w:endnote>
  <w:endnote w:type="continuationSeparator" w:id="1">
    <w:p w:rsidR="00D21ED8" w:rsidRDefault="00D21ED8" w:rsidP="003D5D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F5" w:rsidRDefault="0083303E">
    <w:pPr>
      <w:pStyle w:val="affd"/>
      <w:jc w:val="center"/>
    </w:pPr>
    <w:r w:rsidRPr="0083303E">
      <w:fldChar w:fldCharType="begin"/>
    </w:r>
    <w:r w:rsidR="00F277F5">
      <w:instrText xml:space="preserve"> PAGE   \* MERGEFORMAT </w:instrText>
    </w:r>
    <w:r w:rsidRPr="0083303E">
      <w:fldChar w:fldCharType="separate"/>
    </w:r>
    <w:r w:rsidR="00701D2F" w:rsidRPr="00701D2F">
      <w:rPr>
        <w:noProof/>
        <w:lang w:val="zh-CN"/>
      </w:rPr>
      <w:t>34</w:t>
    </w:r>
    <w:r>
      <w:rPr>
        <w:lang w:val="zh-CN"/>
      </w:rPr>
      <w:fldChar w:fldCharType="end"/>
    </w:r>
  </w:p>
  <w:p w:rsidR="00F277F5" w:rsidRDefault="00F277F5">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ED8" w:rsidRDefault="00D21ED8" w:rsidP="003D5DA2">
      <w:r>
        <w:separator/>
      </w:r>
    </w:p>
  </w:footnote>
  <w:footnote w:type="continuationSeparator" w:id="1">
    <w:p w:rsidR="00D21ED8" w:rsidRDefault="00D21ED8" w:rsidP="003D5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FA533DD"/>
    <w:multiLevelType w:val="singleLevel"/>
    <w:tmpl w:val="4FA533DD"/>
    <w:lvl w:ilvl="0">
      <w:start w:val="4"/>
      <w:numFmt w:val="decimal"/>
      <w:suff w:val="nothing"/>
      <w:lvlText w:val="%1、"/>
      <w:lvlJc w:val="left"/>
      <w:rPr>
        <w:rFonts w:cs="Times New Roma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212B59E"/>
    <w:multiLevelType w:val="singleLevel"/>
    <w:tmpl w:val="6212B59E"/>
    <w:lvl w:ilvl="0">
      <w:start w:val="4"/>
      <w:numFmt w:val="decimal"/>
      <w:suff w:val="nothing"/>
      <w:lvlText w:val="%1、"/>
      <w:lvlJc w:val="left"/>
      <w:pPr>
        <w:ind w:left="210"/>
      </w:p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6"/>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5"/>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24"/>
  </w:num>
  <w:num w:numId="25">
    <w:abstractNumId w:val="18"/>
    <w:lvlOverride w:ilvl="0">
      <w:startOverride w:val="4"/>
    </w:lvlOverride>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172FF"/>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B54"/>
    <w:rsid w:val="00182C0B"/>
    <w:rsid w:val="0019472B"/>
    <w:rsid w:val="00194751"/>
    <w:rsid w:val="0019746D"/>
    <w:rsid w:val="001A1049"/>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3AA6"/>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3A2E"/>
    <w:rsid w:val="002E4B6B"/>
    <w:rsid w:val="002E51F7"/>
    <w:rsid w:val="0030271C"/>
    <w:rsid w:val="00303AE2"/>
    <w:rsid w:val="00312655"/>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5D45"/>
    <w:rsid w:val="00396495"/>
    <w:rsid w:val="003B376F"/>
    <w:rsid w:val="003B52A6"/>
    <w:rsid w:val="003C1D02"/>
    <w:rsid w:val="003C3A51"/>
    <w:rsid w:val="003C5F83"/>
    <w:rsid w:val="003D5DA2"/>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D6F14"/>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8762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1D2F"/>
    <w:rsid w:val="007026D5"/>
    <w:rsid w:val="00702B77"/>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303E"/>
    <w:rsid w:val="00835CA1"/>
    <w:rsid w:val="00836091"/>
    <w:rsid w:val="00836D8E"/>
    <w:rsid w:val="00840EA7"/>
    <w:rsid w:val="00841471"/>
    <w:rsid w:val="00845FF7"/>
    <w:rsid w:val="008521FA"/>
    <w:rsid w:val="008568B3"/>
    <w:rsid w:val="0086330F"/>
    <w:rsid w:val="0086331A"/>
    <w:rsid w:val="008648EB"/>
    <w:rsid w:val="008655BF"/>
    <w:rsid w:val="0087544B"/>
    <w:rsid w:val="00891037"/>
    <w:rsid w:val="00891430"/>
    <w:rsid w:val="008914A4"/>
    <w:rsid w:val="0089150E"/>
    <w:rsid w:val="008953DE"/>
    <w:rsid w:val="008B35F8"/>
    <w:rsid w:val="008B4989"/>
    <w:rsid w:val="008C03BF"/>
    <w:rsid w:val="008C7D3E"/>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3F72"/>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0010"/>
    <w:rsid w:val="00BB0F34"/>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026E"/>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1ED8"/>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277F5"/>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1C2D552D"/>
    <w:rsid w:val="20A36209"/>
    <w:rsid w:val="215A19BE"/>
    <w:rsid w:val="22762D68"/>
    <w:rsid w:val="23CA5295"/>
    <w:rsid w:val="23DA5685"/>
    <w:rsid w:val="23EC2F12"/>
    <w:rsid w:val="24577437"/>
    <w:rsid w:val="27EB05C2"/>
    <w:rsid w:val="28C72916"/>
    <w:rsid w:val="2A0A3E3F"/>
    <w:rsid w:val="2AED2CDD"/>
    <w:rsid w:val="2BC11C46"/>
    <w:rsid w:val="2CBC252D"/>
    <w:rsid w:val="2D161B30"/>
    <w:rsid w:val="2D7A2C8D"/>
    <w:rsid w:val="2E3A0CA2"/>
    <w:rsid w:val="30D41037"/>
    <w:rsid w:val="312E356C"/>
    <w:rsid w:val="31497D8B"/>
    <w:rsid w:val="319E5533"/>
    <w:rsid w:val="32044185"/>
    <w:rsid w:val="33060EBA"/>
    <w:rsid w:val="34FC4C81"/>
    <w:rsid w:val="35025A00"/>
    <w:rsid w:val="36854F6E"/>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BCC18A6"/>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CED1E34"/>
    <w:rsid w:val="5D532B88"/>
    <w:rsid w:val="5F583050"/>
    <w:rsid w:val="61BF1B9C"/>
    <w:rsid w:val="61F92827"/>
    <w:rsid w:val="63A8209E"/>
    <w:rsid w:val="646140D3"/>
    <w:rsid w:val="64776A5C"/>
    <w:rsid w:val="64C06B7D"/>
    <w:rsid w:val="64E20A6D"/>
    <w:rsid w:val="651B74EF"/>
    <w:rsid w:val="653316EC"/>
    <w:rsid w:val="67156804"/>
    <w:rsid w:val="690C3919"/>
    <w:rsid w:val="69E82E1F"/>
    <w:rsid w:val="6AA034E7"/>
    <w:rsid w:val="6BE75F78"/>
    <w:rsid w:val="6D4C4C2C"/>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D5DA2"/>
    <w:pPr>
      <w:widowControl w:val="0"/>
      <w:jc w:val="both"/>
    </w:pPr>
    <w:rPr>
      <w:kern w:val="2"/>
      <w:sz w:val="21"/>
    </w:rPr>
  </w:style>
  <w:style w:type="paragraph" w:styleId="1">
    <w:name w:val="heading 1"/>
    <w:basedOn w:val="af5"/>
    <w:next w:val="af5"/>
    <w:link w:val="1Char"/>
    <w:qFormat/>
    <w:locked/>
    <w:rsid w:val="003D5DA2"/>
    <w:pPr>
      <w:keepNext/>
      <w:spacing w:before="227" w:line="240" w:lineRule="exact"/>
      <w:ind w:firstLine="420"/>
      <w:outlineLvl w:val="0"/>
    </w:pPr>
    <w:rPr>
      <w:color w:val="000000"/>
      <w:sz w:val="24"/>
    </w:rPr>
  </w:style>
  <w:style w:type="paragraph" w:styleId="2">
    <w:name w:val="heading 2"/>
    <w:basedOn w:val="af5"/>
    <w:next w:val="af5"/>
    <w:link w:val="2Char"/>
    <w:qFormat/>
    <w:locked/>
    <w:rsid w:val="003D5DA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3D5DA2"/>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3D5DA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3D5DA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3D5DA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3D5DA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3D5DA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3D5DA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3D5DA2"/>
    <w:pPr>
      <w:spacing w:after="120"/>
      <w:ind w:firstLineChars="100" w:firstLine="420"/>
    </w:pPr>
  </w:style>
  <w:style w:type="paragraph" w:styleId="afb">
    <w:name w:val="macro"/>
    <w:basedOn w:val="af5"/>
    <w:link w:val="Char0"/>
    <w:qFormat/>
    <w:rsid w:val="003D5DA2"/>
    <w:pPr>
      <w:widowControl/>
      <w:spacing w:line="300" w:lineRule="auto"/>
      <w:jc w:val="left"/>
    </w:pPr>
    <w:rPr>
      <w:rFonts w:ascii="Courier New" w:hAnsi="Courier New"/>
      <w:kern w:val="0"/>
    </w:rPr>
  </w:style>
  <w:style w:type="paragraph" w:styleId="af7">
    <w:name w:val="Normal Indent"/>
    <w:basedOn w:val="af5"/>
    <w:qFormat/>
    <w:rsid w:val="003D5DA2"/>
    <w:pPr>
      <w:spacing w:line="500" w:lineRule="exact"/>
      <w:ind w:firstLine="420"/>
    </w:pPr>
    <w:rPr>
      <w:sz w:val="28"/>
    </w:rPr>
  </w:style>
  <w:style w:type="paragraph" w:styleId="30">
    <w:name w:val="List 3"/>
    <w:basedOn w:val="af5"/>
    <w:qFormat/>
    <w:rsid w:val="003D5DA2"/>
    <w:pPr>
      <w:spacing w:line="300" w:lineRule="auto"/>
      <w:ind w:leftChars="400" w:left="100" w:hangingChars="200" w:hanging="200"/>
    </w:pPr>
    <w:rPr>
      <w:rFonts w:ascii="Arial" w:hAnsi="Arial"/>
    </w:rPr>
  </w:style>
  <w:style w:type="paragraph" w:styleId="70">
    <w:name w:val="toc 7"/>
    <w:basedOn w:val="af5"/>
    <w:next w:val="af5"/>
    <w:qFormat/>
    <w:locked/>
    <w:rsid w:val="003D5DA2"/>
    <w:pPr>
      <w:ind w:left="1260"/>
      <w:jc w:val="left"/>
    </w:pPr>
    <w:rPr>
      <w:sz w:val="18"/>
      <w:szCs w:val="18"/>
    </w:rPr>
  </w:style>
  <w:style w:type="paragraph" w:styleId="20">
    <w:name w:val="List Number 2"/>
    <w:basedOn w:val="af5"/>
    <w:qFormat/>
    <w:rsid w:val="003D5DA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3D5DA2"/>
    <w:pPr>
      <w:spacing w:line="300" w:lineRule="auto"/>
      <w:ind w:left="420"/>
    </w:pPr>
    <w:rPr>
      <w:rFonts w:ascii="Arial" w:hAnsi="Arial"/>
    </w:rPr>
  </w:style>
  <w:style w:type="paragraph" w:styleId="afd">
    <w:name w:val="Note Heading"/>
    <w:basedOn w:val="af5"/>
    <w:next w:val="af5"/>
    <w:link w:val="Char1"/>
    <w:qFormat/>
    <w:rsid w:val="003D5DA2"/>
    <w:pPr>
      <w:spacing w:beforeLines="25" w:afterLines="25"/>
      <w:jc w:val="center"/>
    </w:pPr>
    <w:rPr>
      <w:rFonts w:ascii="Arial" w:eastAsia="黑体" w:hAnsi="Arial"/>
    </w:rPr>
  </w:style>
  <w:style w:type="paragraph" w:styleId="40">
    <w:name w:val="List Bullet 4"/>
    <w:basedOn w:val="af5"/>
    <w:qFormat/>
    <w:rsid w:val="003D5DA2"/>
    <w:pPr>
      <w:tabs>
        <w:tab w:val="left" w:pos="1758"/>
      </w:tabs>
      <w:spacing w:line="300" w:lineRule="auto"/>
      <w:ind w:left="1758" w:hanging="397"/>
    </w:pPr>
    <w:rPr>
      <w:rFonts w:ascii="Arial" w:hAnsi="Arial"/>
      <w:sz w:val="24"/>
    </w:rPr>
  </w:style>
  <w:style w:type="paragraph" w:styleId="80">
    <w:name w:val="index 8"/>
    <w:basedOn w:val="af5"/>
    <w:next w:val="af5"/>
    <w:qFormat/>
    <w:rsid w:val="003D5DA2"/>
    <w:pPr>
      <w:spacing w:line="300" w:lineRule="auto"/>
      <w:ind w:left="2940"/>
    </w:pPr>
    <w:rPr>
      <w:rFonts w:ascii="Arial" w:hAnsi="Arial"/>
    </w:rPr>
  </w:style>
  <w:style w:type="paragraph" w:styleId="afe">
    <w:name w:val="List Number"/>
    <w:basedOn w:val="aff"/>
    <w:qFormat/>
    <w:rsid w:val="003D5DA2"/>
    <w:pPr>
      <w:widowControl/>
      <w:spacing w:beforeLines="10" w:line="312" w:lineRule="auto"/>
      <w:ind w:left="0" w:firstLineChars="0" w:firstLine="0"/>
    </w:pPr>
    <w:rPr>
      <w:rFonts w:ascii="Arial" w:hAnsi="Arial"/>
      <w:kern w:val="0"/>
    </w:rPr>
  </w:style>
  <w:style w:type="paragraph" w:styleId="aff">
    <w:name w:val="List"/>
    <w:basedOn w:val="af5"/>
    <w:qFormat/>
    <w:rsid w:val="003D5DA2"/>
    <w:pPr>
      <w:spacing w:line="360" w:lineRule="auto"/>
      <w:ind w:left="200" w:hangingChars="200" w:hanging="200"/>
    </w:pPr>
  </w:style>
  <w:style w:type="paragraph" w:styleId="aff0">
    <w:name w:val="caption"/>
    <w:basedOn w:val="af5"/>
    <w:next w:val="af5"/>
    <w:qFormat/>
    <w:locked/>
    <w:rsid w:val="003D5DA2"/>
    <w:pPr>
      <w:spacing w:before="152" w:after="160"/>
    </w:pPr>
    <w:rPr>
      <w:rFonts w:ascii="Arial" w:eastAsia="黑体" w:hAnsi="Arial"/>
      <w:sz w:val="20"/>
    </w:rPr>
  </w:style>
  <w:style w:type="paragraph" w:styleId="50">
    <w:name w:val="index 5"/>
    <w:basedOn w:val="af5"/>
    <w:next w:val="af5"/>
    <w:qFormat/>
    <w:rsid w:val="003D5DA2"/>
    <w:pPr>
      <w:spacing w:line="300" w:lineRule="auto"/>
      <w:ind w:left="1680"/>
    </w:pPr>
    <w:rPr>
      <w:rFonts w:ascii="Arial" w:hAnsi="Arial"/>
    </w:rPr>
  </w:style>
  <w:style w:type="paragraph" w:styleId="aff1">
    <w:name w:val="List Bullet"/>
    <w:basedOn w:val="af5"/>
    <w:qFormat/>
    <w:rsid w:val="003D5DA2"/>
    <w:pPr>
      <w:spacing w:line="300" w:lineRule="auto"/>
    </w:pPr>
    <w:rPr>
      <w:rFonts w:ascii="Arial" w:hAnsi="Arial"/>
    </w:rPr>
  </w:style>
  <w:style w:type="paragraph" w:styleId="aff2">
    <w:name w:val="Document Map"/>
    <w:basedOn w:val="af5"/>
    <w:link w:val="Char2"/>
    <w:qFormat/>
    <w:rsid w:val="003D5DA2"/>
    <w:pPr>
      <w:shd w:val="clear" w:color="auto" w:fill="000080"/>
    </w:pPr>
  </w:style>
  <w:style w:type="paragraph" w:styleId="aff3">
    <w:name w:val="annotation text"/>
    <w:basedOn w:val="af5"/>
    <w:link w:val="Char3"/>
    <w:uiPriority w:val="99"/>
    <w:unhideWhenUsed/>
    <w:qFormat/>
    <w:rsid w:val="003D5DA2"/>
    <w:pPr>
      <w:jc w:val="left"/>
    </w:pPr>
  </w:style>
  <w:style w:type="paragraph" w:styleId="60">
    <w:name w:val="index 6"/>
    <w:basedOn w:val="af5"/>
    <w:next w:val="af5"/>
    <w:qFormat/>
    <w:rsid w:val="003D5DA2"/>
    <w:pPr>
      <w:spacing w:line="300" w:lineRule="auto"/>
      <w:ind w:left="2100"/>
    </w:pPr>
    <w:rPr>
      <w:rFonts w:ascii="Arial" w:hAnsi="Arial"/>
    </w:rPr>
  </w:style>
  <w:style w:type="paragraph" w:styleId="31">
    <w:name w:val="Body Text 3"/>
    <w:basedOn w:val="af5"/>
    <w:link w:val="3Char0"/>
    <w:qFormat/>
    <w:rsid w:val="003D5DA2"/>
    <w:pPr>
      <w:spacing w:after="120"/>
    </w:pPr>
    <w:rPr>
      <w:sz w:val="16"/>
      <w:szCs w:val="16"/>
    </w:rPr>
  </w:style>
  <w:style w:type="paragraph" w:styleId="32">
    <w:name w:val="List Bullet 3"/>
    <w:basedOn w:val="af5"/>
    <w:qFormat/>
    <w:rsid w:val="003D5DA2"/>
    <w:pPr>
      <w:tabs>
        <w:tab w:val="left" w:pos="1152"/>
      </w:tabs>
      <w:spacing w:line="300" w:lineRule="auto"/>
      <w:ind w:left="1152" w:hanging="360"/>
    </w:pPr>
    <w:rPr>
      <w:rFonts w:ascii="Arial" w:hAnsi="Arial"/>
    </w:rPr>
  </w:style>
  <w:style w:type="paragraph" w:styleId="aff4">
    <w:name w:val="Body Text"/>
    <w:basedOn w:val="af5"/>
    <w:link w:val="Char4"/>
    <w:qFormat/>
    <w:rsid w:val="003D5DA2"/>
    <w:rPr>
      <w:sz w:val="20"/>
    </w:rPr>
  </w:style>
  <w:style w:type="paragraph" w:styleId="aff5">
    <w:name w:val="Body Text Indent"/>
    <w:basedOn w:val="af5"/>
    <w:link w:val="Char5"/>
    <w:qFormat/>
    <w:rsid w:val="003D5DA2"/>
    <w:pPr>
      <w:ind w:firstLine="576"/>
    </w:pPr>
    <w:rPr>
      <w:b/>
      <w:sz w:val="30"/>
    </w:rPr>
  </w:style>
  <w:style w:type="paragraph" w:styleId="33">
    <w:name w:val="List Number 3"/>
    <w:basedOn w:val="af5"/>
    <w:qFormat/>
    <w:rsid w:val="003D5DA2"/>
    <w:pPr>
      <w:tabs>
        <w:tab w:val="left" w:pos="1200"/>
      </w:tabs>
      <w:spacing w:beforeLines="25" w:line="300" w:lineRule="auto"/>
      <w:ind w:left="1200" w:hanging="360"/>
    </w:pPr>
    <w:rPr>
      <w:rFonts w:ascii="Arial" w:hAnsi="Arial"/>
    </w:rPr>
  </w:style>
  <w:style w:type="paragraph" w:styleId="22">
    <w:name w:val="List 2"/>
    <w:basedOn w:val="af5"/>
    <w:qFormat/>
    <w:rsid w:val="003D5DA2"/>
    <w:pPr>
      <w:spacing w:line="360" w:lineRule="auto"/>
      <w:ind w:leftChars="200" w:left="100" w:hangingChars="200" w:hanging="200"/>
    </w:pPr>
  </w:style>
  <w:style w:type="paragraph" w:styleId="aff6">
    <w:name w:val="List Continue"/>
    <w:basedOn w:val="af5"/>
    <w:qFormat/>
    <w:rsid w:val="003D5DA2"/>
    <w:pPr>
      <w:spacing w:after="120" w:line="300" w:lineRule="auto"/>
      <w:ind w:leftChars="200" w:left="420"/>
    </w:pPr>
  </w:style>
  <w:style w:type="paragraph" w:styleId="aff7">
    <w:name w:val="Block Text"/>
    <w:basedOn w:val="af5"/>
    <w:qFormat/>
    <w:rsid w:val="003D5DA2"/>
    <w:pPr>
      <w:topLinePunct/>
      <w:adjustRightInd w:val="0"/>
      <w:spacing w:after="120"/>
      <w:ind w:leftChars="700" w:left="1440" w:rightChars="700" w:right="700"/>
    </w:pPr>
  </w:style>
  <w:style w:type="paragraph" w:styleId="23">
    <w:name w:val="List Bullet 2"/>
    <w:basedOn w:val="af5"/>
    <w:qFormat/>
    <w:rsid w:val="003D5DA2"/>
    <w:pPr>
      <w:tabs>
        <w:tab w:val="left" w:pos="780"/>
      </w:tabs>
      <w:spacing w:line="300" w:lineRule="auto"/>
      <w:ind w:left="780" w:hanging="360"/>
    </w:pPr>
    <w:rPr>
      <w:rFonts w:ascii="Arial" w:hAnsi="Arial"/>
    </w:rPr>
  </w:style>
  <w:style w:type="paragraph" w:styleId="HTML">
    <w:name w:val="HTML Address"/>
    <w:basedOn w:val="af5"/>
    <w:link w:val="HTMLChar"/>
    <w:qFormat/>
    <w:rsid w:val="003D5DA2"/>
    <w:pPr>
      <w:topLinePunct/>
      <w:adjustRightInd w:val="0"/>
    </w:pPr>
    <w:rPr>
      <w:i/>
    </w:rPr>
  </w:style>
  <w:style w:type="paragraph" w:styleId="41">
    <w:name w:val="index 4"/>
    <w:basedOn w:val="af5"/>
    <w:next w:val="af5"/>
    <w:qFormat/>
    <w:rsid w:val="003D5DA2"/>
    <w:pPr>
      <w:spacing w:line="300" w:lineRule="auto"/>
      <w:ind w:left="1260"/>
    </w:pPr>
    <w:rPr>
      <w:rFonts w:ascii="Arial" w:hAnsi="Arial"/>
    </w:rPr>
  </w:style>
  <w:style w:type="paragraph" w:styleId="51">
    <w:name w:val="toc 5"/>
    <w:basedOn w:val="af5"/>
    <w:next w:val="af5"/>
    <w:qFormat/>
    <w:locked/>
    <w:rsid w:val="003D5DA2"/>
    <w:pPr>
      <w:ind w:left="840"/>
      <w:jc w:val="left"/>
    </w:pPr>
    <w:rPr>
      <w:sz w:val="18"/>
      <w:szCs w:val="18"/>
    </w:rPr>
  </w:style>
  <w:style w:type="paragraph" w:styleId="34">
    <w:name w:val="toc 3"/>
    <w:basedOn w:val="af5"/>
    <w:next w:val="af5"/>
    <w:uiPriority w:val="39"/>
    <w:qFormat/>
    <w:locked/>
    <w:rsid w:val="003D5DA2"/>
    <w:pPr>
      <w:ind w:left="420"/>
      <w:jc w:val="left"/>
    </w:pPr>
    <w:rPr>
      <w:i/>
      <w:iCs/>
      <w:sz w:val="20"/>
    </w:rPr>
  </w:style>
  <w:style w:type="paragraph" w:styleId="aff8">
    <w:name w:val="Plain Text"/>
    <w:basedOn w:val="af5"/>
    <w:link w:val="Char6"/>
    <w:qFormat/>
    <w:rsid w:val="003D5DA2"/>
    <w:rPr>
      <w:rFonts w:ascii="宋体" w:hAnsi="Courier New"/>
    </w:rPr>
  </w:style>
  <w:style w:type="paragraph" w:styleId="81">
    <w:name w:val="toc 8"/>
    <w:basedOn w:val="af5"/>
    <w:next w:val="af5"/>
    <w:qFormat/>
    <w:locked/>
    <w:rsid w:val="003D5DA2"/>
    <w:pPr>
      <w:ind w:left="1470"/>
      <w:jc w:val="left"/>
    </w:pPr>
    <w:rPr>
      <w:sz w:val="18"/>
      <w:szCs w:val="18"/>
    </w:rPr>
  </w:style>
  <w:style w:type="paragraph" w:styleId="35">
    <w:name w:val="index 3"/>
    <w:basedOn w:val="af5"/>
    <w:next w:val="af5"/>
    <w:qFormat/>
    <w:rsid w:val="003D5DA2"/>
    <w:pPr>
      <w:spacing w:line="300" w:lineRule="auto"/>
      <w:ind w:left="840"/>
    </w:pPr>
    <w:rPr>
      <w:rFonts w:ascii="Arial" w:hAnsi="Arial"/>
    </w:rPr>
  </w:style>
  <w:style w:type="paragraph" w:styleId="aff9">
    <w:name w:val="Date"/>
    <w:basedOn w:val="af5"/>
    <w:next w:val="af5"/>
    <w:link w:val="Char7"/>
    <w:qFormat/>
    <w:rsid w:val="003D5DA2"/>
    <w:pPr>
      <w:autoSpaceDE w:val="0"/>
      <w:autoSpaceDN w:val="0"/>
      <w:adjustRightInd w:val="0"/>
      <w:textAlignment w:val="baseline"/>
    </w:pPr>
    <w:rPr>
      <w:rFonts w:ascii="Arial" w:hAnsi="Arial"/>
    </w:rPr>
  </w:style>
  <w:style w:type="paragraph" w:styleId="24">
    <w:name w:val="Body Text Indent 2"/>
    <w:basedOn w:val="af5"/>
    <w:link w:val="2Char0"/>
    <w:qFormat/>
    <w:rsid w:val="003D5DA2"/>
    <w:pPr>
      <w:autoSpaceDE w:val="0"/>
      <w:autoSpaceDN w:val="0"/>
      <w:adjustRightInd w:val="0"/>
      <w:spacing w:line="360" w:lineRule="auto"/>
      <w:ind w:left="1080"/>
      <w:textAlignment w:val="baseline"/>
    </w:pPr>
  </w:style>
  <w:style w:type="paragraph" w:styleId="affa">
    <w:name w:val="endnote text"/>
    <w:basedOn w:val="affb"/>
    <w:link w:val="Char8"/>
    <w:qFormat/>
    <w:rsid w:val="003D5DA2"/>
  </w:style>
  <w:style w:type="paragraph" w:customStyle="1" w:styleId="affb">
    <w:name w:val="基准页脚样式"/>
    <w:basedOn w:val="af5"/>
    <w:qFormat/>
    <w:rsid w:val="003D5DA2"/>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D5DA2"/>
    <w:rPr>
      <w:sz w:val="18"/>
      <w:szCs w:val="18"/>
    </w:rPr>
  </w:style>
  <w:style w:type="paragraph" w:styleId="affd">
    <w:name w:val="footer"/>
    <w:basedOn w:val="af5"/>
    <w:link w:val="Chara"/>
    <w:qFormat/>
    <w:rsid w:val="003D5DA2"/>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3D5DA2"/>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3D5DA2"/>
    <w:pPr>
      <w:spacing w:before="120" w:after="120"/>
      <w:jc w:val="left"/>
    </w:pPr>
    <w:rPr>
      <w:b/>
      <w:bCs/>
      <w:caps/>
      <w:sz w:val="20"/>
    </w:rPr>
  </w:style>
  <w:style w:type="paragraph" w:styleId="42">
    <w:name w:val="List Continue 4"/>
    <w:basedOn w:val="af5"/>
    <w:qFormat/>
    <w:rsid w:val="003D5DA2"/>
    <w:pPr>
      <w:spacing w:after="120" w:line="300" w:lineRule="auto"/>
      <w:ind w:leftChars="800" w:left="1680"/>
    </w:pPr>
    <w:rPr>
      <w:rFonts w:ascii="Arial" w:hAnsi="Arial"/>
    </w:rPr>
  </w:style>
  <w:style w:type="paragraph" w:styleId="43">
    <w:name w:val="toc 4"/>
    <w:basedOn w:val="af5"/>
    <w:next w:val="af5"/>
    <w:qFormat/>
    <w:locked/>
    <w:rsid w:val="003D5DA2"/>
    <w:pPr>
      <w:ind w:left="630"/>
      <w:jc w:val="left"/>
    </w:pPr>
    <w:rPr>
      <w:sz w:val="18"/>
      <w:szCs w:val="18"/>
    </w:rPr>
  </w:style>
  <w:style w:type="paragraph" w:styleId="afff">
    <w:name w:val="index heading"/>
    <w:basedOn w:val="af5"/>
    <w:next w:val="11"/>
    <w:qFormat/>
    <w:rsid w:val="003D5DA2"/>
    <w:pPr>
      <w:spacing w:line="300" w:lineRule="auto"/>
      <w:jc w:val="center"/>
    </w:pPr>
    <w:rPr>
      <w:rFonts w:ascii="Arial" w:eastAsia="黑体" w:hAnsi="Arial"/>
      <w:b/>
      <w:sz w:val="32"/>
    </w:rPr>
  </w:style>
  <w:style w:type="paragraph" w:styleId="11">
    <w:name w:val="index 1"/>
    <w:basedOn w:val="af5"/>
    <w:next w:val="af5"/>
    <w:unhideWhenUsed/>
    <w:qFormat/>
    <w:rsid w:val="003D5DA2"/>
  </w:style>
  <w:style w:type="paragraph" w:styleId="afff0">
    <w:name w:val="Subtitle"/>
    <w:basedOn w:val="afff1"/>
    <w:next w:val="af5"/>
    <w:link w:val="Charc"/>
    <w:qFormat/>
    <w:locked/>
    <w:rsid w:val="003D5DA2"/>
    <w:pPr>
      <w:topLinePunct w:val="0"/>
      <w:adjustRightInd/>
      <w:snapToGrid w:val="0"/>
      <w:spacing w:before="360" w:after="680"/>
    </w:pPr>
    <w:rPr>
      <w:rFonts w:eastAsia="黑体"/>
      <w:b w:val="0"/>
      <w:sz w:val="48"/>
    </w:rPr>
  </w:style>
  <w:style w:type="paragraph" w:styleId="afff1">
    <w:name w:val="Title"/>
    <w:basedOn w:val="af5"/>
    <w:link w:val="Chard"/>
    <w:qFormat/>
    <w:locked/>
    <w:rsid w:val="003D5DA2"/>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3D5DA2"/>
    <w:pPr>
      <w:topLinePunct/>
      <w:adjustRightInd w:val="0"/>
      <w:snapToGrid w:val="0"/>
      <w:jc w:val="left"/>
    </w:pPr>
    <w:rPr>
      <w:sz w:val="18"/>
    </w:rPr>
  </w:style>
  <w:style w:type="paragraph" w:styleId="61">
    <w:name w:val="toc 6"/>
    <w:basedOn w:val="af5"/>
    <w:next w:val="af5"/>
    <w:qFormat/>
    <w:locked/>
    <w:rsid w:val="003D5DA2"/>
    <w:pPr>
      <w:ind w:left="1050"/>
      <w:jc w:val="left"/>
    </w:pPr>
    <w:rPr>
      <w:sz w:val="18"/>
      <w:szCs w:val="18"/>
    </w:rPr>
  </w:style>
  <w:style w:type="paragraph" w:styleId="36">
    <w:name w:val="Body Text Indent 3"/>
    <w:basedOn w:val="af5"/>
    <w:link w:val="3Char1"/>
    <w:qFormat/>
    <w:rsid w:val="003D5DA2"/>
    <w:pPr>
      <w:tabs>
        <w:tab w:val="left" w:pos="600"/>
      </w:tabs>
      <w:spacing w:line="360" w:lineRule="auto"/>
      <w:ind w:firstLine="420"/>
    </w:pPr>
    <w:rPr>
      <w:sz w:val="24"/>
    </w:rPr>
  </w:style>
  <w:style w:type="paragraph" w:styleId="71">
    <w:name w:val="index 7"/>
    <w:basedOn w:val="af5"/>
    <w:next w:val="af5"/>
    <w:qFormat/>
    <w:rsid w:val="003D5DA2"/>
    <w:pPr>
      <w:spacing w:line="300" w:lineRule="auto"/>
      <w:ind w:left="2520"/>
    </w:pPr>
    <w:rPr>
      <w:rFonts w:ascii="Arial" w:hAnsi="Arial"/>
    </w:rPr>
  </w:style>
  <w:style w:type="paragraph" w:styleId="90">
    <w:name w:val="index 9"/>
    <w:basedOn w:val="af5"/>
    <w:next w:val="af5"/>
    <w:qFormat/>
    <w:rsid w:val="003D5DA2"/>
    <w:pPr>
      <w:spacing w:line="300" w:lineRule="auto"/>
      <w:ind w:left="3360"/>
    </w:pPr>
    <w:rPr>
      <w:rFonts w:ascii="Arial" w:hAnsi="Arial"/>
    </w:rPr>
  </w:style>
  <w:style w:type="paragraph" w:styleId="afff3">
    <w:name w:val="table of figures"/>
    <w:basedOn w:val="af5"/>
    <w:next w:val="af5"/>
    <w:qFormat/>
    <w:rsid w:val="003D5DA2"/>
    <w:pPr>
      <w:spacing w:line="300" w:lineRule="auto"/>
      <w:ind w:left="840" w:hanging="420"/>
    </w:pPr>
    <w:rPr>
      <w:rFonts w:ascii="Arial" w:hAnsi="Arial"/>
    </w:rPr>
  </w:style>
  <w:style w:type="paragraph" w:styleId="25">
    <w:name w:val="toc 2"/>
    <w:basedOn w:val="af5"/>
    <w:next w:val="af5"/>
    <w:uiPriority w:val="39"/>
    <w:qFormat/>
    <w:locked/>
    <w:rsid w:val="003D5DA2"/>
    <w:pPr>
      <w:tabs>
        <w:tab w:val="right" w:leader="dot" w:pos="9060"/>
      </w:tabs>
      <w:spacing w:line="396" w:lineRule="auto"/>
      <w:ind w:left="210"/>
      <w:jc w:val="left"/>
    </w:pPr>
    <w:rPr>
      <w:smallCaps/>
      <w:sz w:val="20"/>
    </w:rPr>
  </w:style>
  <w:style w:type="paragraph" w:styleId="91">
    <w:name w:val="toc 9"/>
    <w:basedOn w:val="af5"/>
    <w:next w:val="af5"/>
    <w:qFormat/>
    <w:locked/>
    <w:rsid w:val="003D5DA2"/>
    <w:pPr>
      <w:ind w:left="1680"/>
      <w:jc w:val="left"/>
    </w:pPr>
    <w:rPr>
      <w:sz w:val="18"/>
      <w:szCs w:val="18"/>
    </w:rPr>
  </w:style>
  <w:style w:type="paragraph" w:styleId="26">
    <w:name w:val="Body Text 2"/>
    <w:basedOn w:val="af5"/>
    <w:link w:val="2Char1"/>
    <w:unhideWhenUsed/>
    <w:qFormat/>
    <w:rsid w:val="003D5DA2"/>
    <w:pPr>
      <w:spacing w:after="120" w:line="480" w:lineRule="auto"/>
    </w:pPr>
  </w:style>
  <w:style w:type="paragraph" w:styleId="27">
    <w:name w:val="List Continue 2"/>
    <w:basedOn w:val="af5"/>
    <w:qFormat/>
    <w:rsid w:val="003D5DA2"/>
    <w:pPr>
      <w:spacing w:beforeLines="10" w:line="312" w:lineRule="auto"/>
      <w:ind w:leftChars="380" w:left="380"/>
    </w:pPr>
    <w:rPr>
      <w:rFonts w:ascii="Arial" w:hAnsi="Arial"/>
    </w:rPr>
  </w:style>
  <w:style w:type="paragraph" w:styleId="HTML0">
    <w:name w:val="HTML Preformatted"/>
    <w:basedOn w:val="af5"/>
    <w:link w:val="HTMLChar0"/>
    <w:qFormat/>
    <w:rsid w:val="003D5DA2"/>
    <w:pPr>
      <w:topLinePunct/>
      <w:adjustRightInd w:val="0"/>
    </w:pPr>
    <w:rPr>
      <w:rFonts w:ascii="Courier New" w:hAnsi="Courier New"/>
      <w:sz w:val="20"/>
    </w:rPr>
  </w:style>
  <w:style w:type="paragraph" w:styleId="afff4">
    <w:name w:val="Normal (Web)"/>
    <w:basedOn w:val="af5"/>
    <w:qFormat/>
    <w:rsid w:val="003D5DA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D5DA2"/>
    <w:pPr>
      <w:spacing w:beforeLines="10" w:afterLines="10" w:line="300" w:lineRule="auto"/>
      <w:ind w:leftChars="550" w:left="550"/>
    </w:pPr>
    <w:rPr>
      <w:rFonts w:ascii="Arial" w:hAnsi="Arial"/>
    </w:rPr>
  </w:style>
  <w:style w:type="paragraph" w:styleId="28">
    <w:name w:val="index 2"/>
    <w:basedOn w:val="af5"/>
    <w:next w:val="af5"/>
    <w:qFormat/>
    <w:rsid w:val="003D5DA2"/>
    <w:pPr>
      <w:spacing w:line="300" w:lineRule="auto"/>
      <w:ind w:left="420"/>
    </w:pPr>
    <w:rPr>
      <w:rFonts w:ascii="Arial" w:hAnsi="Arial"/>
    </w:rPr>
  </w:style>
  <w:style w:type="paragraph" w:styleId="afff5">
    <w:name w:val="annotation subject"/>
    <w:basedOn w:val="aff3"/>
    <w:next w:val="aff3"/>
    <w:link w:val="Charf"/>
    <w:unhideWhenUsed/>
    <w:qFormat/>
    <w:rsid w:val="003D5DA2"/>
    <w:rPr>
      <w:b/>
      <w:bCs/>
    </w:rPr>
  </w:style>
  <w:style w:type="paragraph" w:styleId="29">
    <w:name w:val="Body Text First Indent 2"/>
    <w:basedOn w:val="aff5"/>
    <w:link w:val="2Char2"/>
    <w:qFormat/>
    <w:rsid w:val="003D5DA2"/>
    <w:pPr>
      <w:spacing w:after="120"/>
      <w:ind w:leftChars="200" w:left="420" w:firstLineChars="200" w:firstLine="420"/>
    </w:pPr>
    <w:rPr>
      <w:sz w:val="21"/>
    </w:rPr>
  </w:style>
  <w:style w:type="table" w:styleId="afff6">
    <w:name w:val="Table Grid"/>
    <w:basedOn w:val="af9"/>
    <w:uiPriority w:val="59"/>
    <w:qFormat/>
    <w:rsid w:val="003D5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D5DA2"/>
    <w:rPr>
      <w:b/>
    </w:rPr>
  </w:style>
  <w:style w:type="character" w:styleId="afff8">
    <w:name w:val="endnote reference"/>
    <w:qFormat/>
    <w:rsid w:val="003D5DA2"/>
    <w:rPr>
      <w:b/>
      <w:vertAlign w:val="superscript"/>
    </w:rPr>
  </w:style>
  <w:style w:type="character" w:styleId="afff9">
    <w:name w:val="page number"/>
    <w:qFormat/>
    <w:rsid w:val="003D5DA2"/>
  </w:style>
  <w:style w:type="character" w:styleId="afffa">
    <w:name w:val="FollowedHyperlink"/>
    <w:qFormat/>
    <w:rsid w:val="003D5DA2"/>
    <w:rPr>
      <w:color w:val="800080"/>
      <w:u w:val="single"/>
    </w:rPr>
  </w:style>
  <w:style w:type="character" w:styleId="afffb">
    <w:name w:val="Emphasis"/>
    <w:uiPriority w:val="20"/>
    <w:qFormat/>
    <w:locked/>
    <w:rsid w:val="003D5DA2"/>
    <w:rPr>
      <w:i/>
      <w:iCs/>
    </w:rPr>
  </w:style>
  <w:style w:type="character" w:styleId="HTML1">
    <w:name w:val="HTML Definition"/>
    <w:qFormat/>
    <w:rsid w:val="003D5DA2"/>
    <w:rPr>
      <w:i/>
    </w:rPr>
  </w:style>
  <w:style w:type="character" w:styleId="HTML2">
    <w:name w:val="HTML Typewriter"/>
    <w:qFormat/>
    <w:rsid w:val="003D5DA2"/>
    <w:rPr>
      <w:rFonts w:ascii="Courier New" w:hAnsi="Courier New"/>
      <w:sz w:val="20"/>
    </w:rPr>
  </w:style>
  <w:style w:type="character" w:styleId="HTML3">
    <w:name w:val="HTML Acronym"/>
    <w:qFormat/>
    <w:rsid w:val="003D5DA2"/>
  </w:style>
  <w:style w:type="character" w:styleId="HTML4">
    <w:name w:val="HTML Variable"/>
    <w:qFormat/>
    <w:rsid w:val="003D5DA2"/>
    <w:rPr>
      <w:i/>
    </w:rPr>
  </w:style>
  <w:style w:type="character" w:styleId="afffc">
    <w:name w:val="Hyperlink"/>
    <w:uiPriority w:val="99"/>
    <w:unhideWhenUsed/>
    <w:qFormat/>
    <w:rsid w:val="003D5DA2"/>
    <w:rPr>
      <w:color w:val="0000FF"/>
      <w:u w:val="single"/>
    </w:rPr>
  </w:style>
  <w:style w:type="character" w:styleId="HTML5">
    <w:name w:val="HTML Code"/>
    <w:qFormat/>
    <w:rsid w:val="003D5DA2"/>
    <w:rPr>
      <w:rFonts w:ascii="Courier New" w:hAnsi="Courier New"/>
      <w:sz w:val="20"/>
    </w:rPr>
  </w:style>
  <w:style w:type="character" w:styleId="afffd">
    <w:name w:val="annotation reference"/>
    <w:unhideWhenUsed/>
    <w:qFormat/>
    <w:rsid w:val="003D5DA2"/>
    <w:rPr>
      <w:sz w:val="21"/>
      <w:szCs w:val="21"/>
    </w:rPr>
  </w:style>
  <w:style w:type="character" w:styleId="HTML6">
    <w:name w:val="HTML Cite"/>
    <w:qFormat/>
    <w:rsid w:val="003D5DA2"/>
    <w:rPr>
      <w:i/>
    </w:rPr>
  </w:style>
  <w:style w:type="character" w:styleId="afffe">
    <w:name w:val="footnote reference"/>
    <w:qFormat/>
    <w:rsid w:val="003D5DA2"/>
    <w:rPr>
      <w:vertAlign w:val="superscript"/>
    </w:rPr>
  </w:style>
  <w:style w:type="character" w:styleId="HTML7">
    <w:name w:val="HTML Keyboard"/>
    <w:qFormat/>
    <w:rsid w:val="003D5DA2"/>
    <w:rPr>
      <w:rFonts w:ascii="Courier New" w:hAnsi="Courier New"/>
      <w:sz w:val="20"/>
    </w:rPr>
  </w:style>
  <w:style w:type="character" w:styleId="HTML8">
    <w:name w:val="HTML Sample"/>
    <w:qFormat/>
    <w:rsid w:val="003D5DA2"/>
    <w:rPr>
      <w:rFonts w:ascii="Courier New" w:hAnsi="Courier New"/>
    </w:rPr>
  </w:style>
  <w:style w:type="character" w:customStyle="1" w:styleId="Char0">
    <w:name w:val="宏文本 Char"/>
    <w:link w:val="afb"/>
    <w:qFormat/>
    <w:rsid w:val="003D5DA2"/>
    <w:rPr>
      <w:rFonts w:ascii="Courier New" w:hAnsi="Courier New"/>
      <w:sz w:val="21"/>
    </w:rPr>
  </w:style>
  <w:style w:type="character" w:customStyle="1" w:styleId="1Char">
    <w:name w:val="标题 1 Char"/>
    <w:link w:val="1"/>
    <w:qFormat/>
    <w:rsid w:val="003D5DA2"/>
    <w:rPr>
      <w:rFonts w:ascii="Times New Roman" w:hAnsi="Times New Roman"/>
      <w:color w:val="000000"/>
      <w:kern w:val="2"/>
      <w:sz w:val="24"/>
    </w:rPr>
  </w:style>
  <w:style w:type="character" w:customStyle="1" w:styleId="2Char">
    <w:name w:val="标题 2 Char"/>
    <w:link w:val="2"/>
    <w:qFormat/>
    <w:rsid w:val="003D5DA2"/>
    <w:rPr>
      <w:rFonts w:ascii="Arial" w:eastAsia="黑体" w:hAnsi="Arial"/>
      <w:sz w:val="32"/>
    </w:rPr>
  </w:style>
  <w:style w:type="character" w:customStyle="1" w:styleId="3Char">
    <w:name w:val="标题 3 Char"/>
    <w:link w:val="3"/>
    <w:qFormat/>
    <w:rsid w:val="003D5DA2"/>
    <w:rPr>
      <w:rFonts w:ascii="宋体" w:hAnsi="宋体" w:cs="宋体"/>
      <w:b/>
      <w:bCs/>
      <w:sz w:val="27"/>
      <w:szCs w:val="27"/>
    </w:rPr>
  </w:style>
  <w:style w:type="character" w:customStyle="1" w:styleId="4Char">
    <w:name w:val="标题 4 Char"/>
    <w:link w:val="4"/>
    <w:qFormat/>
    <w:rsid w:val="003D5DA2"/>
    <w:rPr>
      <w:rFonts w:ascii="Times New Roman" w:hAnsi="Times New Roman"/>
      <w:kern w:val="2"/>
      <w:sz w:val="18"/>
      <w:szCs w:val="18"/>
    </w:rPr>
  </w:style>
  <w:style w:type="character" w:customStyle="1" w:styleId="5Char">
    <w:name w:val="标题 5 Char"/>
    <w:link w:val="5"/>
    <w:qFormat/>
    <w:rsid w:val="003D5DA2"/>
    <w:rPr>
      <w:rFonts w:ascii="Times New Roman" w:hAnsi="Times New Roman"/>
      <w:b/>
      <w:kern w:val="2"/>
      <w:sz w:val="28"/>
    </w:rPr>
  </w:style>
  <w:style w:type="character" w:customStyle="1" w:styleId="6Char">
    <w:name w:val="标题 6 Char"/>
    <w:link w:val="6"/>
    <w:qFormat/>
    <w:rsid w:val="003D5DA2"/>
    <w:rPr>
      <w:rFonts w:ascii="Arial" w:eastAsia="黑体" w:hAnsi="Arial"/>
      <w:b/>
      <w:kern w:val="2"/>
      <w:sz w:val="24"/>
    </w:rPr>
  </w:style>
  <w:style w:type="character" w:customStyle="1" w:styleId="7Char">
    <w:name w:val="标题 7 Char"/>
    <w:link w:val="7"/>
    <w:qFormat/>
    <w:rsid w:val="003D5DA2"/>
    <w:rPr>
      <w:rFonts w:ascii="Times New Roman" w:hAnsi="Times New Roman"/>
      <w:b/>
      <w:kern w:val="2"/>
      <w:sz w:val="24"/>
    </w:rPr>
  </w:style>
  <w:style w:type="character" w:customStyle="1" w:styleId="8Char">
    <w:name w:val="标题 8 Char"/>
    <w:link w:val="8"/>
    <w:qFormat/>
    <w:rsid w:val="003D5DA2"/>
    <w:rPr>
      <w:rFonts w:ascii="宋体" w:hAnsi="Times New Roman"/>
      <w:b/>
      <w:sz w:val="21"/>
    </w:rPr>
  </w:style>
  <w:style w:type="character" w:customStyle="1" w:styleId="9Char">
    <w:name w:val="标题 9 Char"/>
    <w:link w:val="9"/>
    <w:qFormat/>
    <w:rsid w:val="003D5DA2"/>
    <w:rPr>
      <w:rFonts w:ascii="Arial" w:eastAsia="黑体" w:hAnsi="Arial"/>
      <w:kern w:val="2"/>
      <w:sz w:val="21"/>
    </w:rPr>
  </w:style>
  <w:style w:type="character" w:customStyle="1" w:styleId="Char1">
    <w:name w:val="注释标题 Char"/>
    <w:link w:val="afd"/>
    <w:qFormat/>
    <w:rsid w:val="003D5DA2"/>
    <w:rPr>
      <w:rFonts w:ascii="Arial" w:eastAsia="黑体" w:hAnsi="Arial"/>
      <w:kern w:val="2"/>
      <w:sz w:val="21"/>
    </w:rPr>
  </w:style>
  <w:style w:type="character" w:customStyle="1" w:styleId="Char2">
    <w:name w:val="文档结构图 Char"/>
    <w:link w:val="aff2"/>
    <w:qFormat/>
    <w:rsid w:val="003D5DA2"/>
    <w:rPr>
      <w:rFonts w:ascii="Times New Roman" w:hAnsi="Times New Roman"/>
      <w:kern w:val="2"/>
      <w:sz w:val="21"/>
      <w:shd w:val="clear" w:color="auto" w:fill="000080"/>
    </w:rPr>
  </w:style>
  <w:style w:type="character" w:customStyle="1" w:styleId="Char3">
    <w:name w:val="批注文字 Char"/>
    <w:link w:val="aff3"/>
    <w:uiPriority w:val="99"/>
    <w:qFormat/>
    <w:rsid w:val="003D5DA2"/>
    <w:rPr>
      <w:kern w:val="2"/>
      <w:sz w:val="21"/>
    </w:rPr>
  </w:style>
  <w:style w:type="character" w:customStyle="1" w:styleId="3Char0">
    <w:name w:val="正文文本 3 Char"/>
    <w:link w:val="31"/>
    <w:qFormat/>
    <w:rsid w:val="003D5DA2"/>
    <w:rPr>
      <w:kern w:val="2"/>
      <w:sz w:val="16"/>
      <w:szCs w:val="16"/>
    </w:rPr>
  </w:style>
  <w:style w:type="character" w:customStyle="1" w:styleId="Char4">
    <w:name w:val="正文文本 Char"/>
    <w:link w:val="aff4"/>
    <w:qFormat/>
    <w:rsid w:val="003D5DA2"/>
    <w:rPr>
      <w:rFonts w:ascii="Times New Roman" w:hAnsi="Times New Roman"/>
      <w:kern w:val="2"/>
    </w:rPr>
  </w:style>
  <w:style w:type="character" w:customStyle="1" w:styleId="Char5">
    <w:name w:val="正文文本缩进 Char"/>
    <w:link w:val="aff5"/>
    <w:qFormat/>
    <w:rsid w:val="003D5DA2"/>
    <w:rPr>
      <w:b/>
      <w:kern w:val="2"/>
      <w:sz w:val="30"/>
    </w:rPr>
  </w:style>
  <w:style w:type="character" w:customStyle="1" w:styleId="HTMLChar">
    <w:name w:val="HTML 地址 Char"/>
    <w:link w:val="HTML"/>
    <w:qFormat/>
    <w:rsid w:val="003D5DA2"/>
    <w:rPr>
      <w:rFonts w:ascii="Times New Roman" w:hAnsi="Times New Roman"/>
      <w:i/>
      <w:kern w:val="2"/>
      <w:sz w:val="21"/>
    </w:rPr>
  </w:style>
  <w:style w:type="character" w:customStyle="1" w:styleId="Char6">
    <w:name w:val="纯文本 Char"/>
    <w:link w:val="aff8"/>
    <w:qFormat/>
    <w:rsid w:val="003D5DA2"/>
    <w:rPr>
      <w:rFonts w:ascii="宋体" w:hAnsi="Courier New"/>
      <w:kern w:val="2"/>
      <w:sz w:val="21"/>
    </w:rPr>
  </w:style>
  <w:style w:type="character" w:customStyle="1" w:styleId="Char7">
    <w:name w:val="日期 Char"/>
    <w:link w:val="aff9"/>
    <w:qFormat/>
    <w:rsid w:val="003D5DA2"/>
    <w:rPr>
      <w:rFonts w:ascii="Arial" w:hAnsi="Arial"/>
      <w:kern w:val="2"/>
      <w:sz w:val="21"/>
    </w:rPr>
  </w:style>
  <w:style w:type="character" w:customStyle="1" w:styleId="2Char0">
    <w:name w:val="正文文本缩进 2 Char"/>
    <w:link w:val="24"/>
    <w:qFormat/>
    <w:rsid w:val="003D5DA2"/>
    <w:rPr>
      <w:rFonts w:ascii="Times New Roman" w:hAnsi="Times New Roman"/>
      <w:kern w:val="2"/>
      <w:sz w:val="21"/>
    </w:rPr>
  </w:style>
  <w:style w:type="character" w:customStyle="1" w:styleId="Char8">
    <w:name w:val="尾注文本 Char"/>
    <w:link w:val="affa"/>
    <w:qFormat/>
    <w:rsid w:val="003D5DA2"/>
    <w:rPr>
      <w:rFonts w:ascii="Arial" w:hAnsi="Arial"/>
      <w:sz w:val="18"/>
    </w:rPr>
  </w:style>
  <w:style w:type="character" w:customStyle="1" w:styleId="Char9">
    <w:name w:val="批注框文本 Char"/>
    <w:link w:val="affc"/>
    <w:qFormat/>
    <w:rsid w:val="003D5DA2"/>
    <w:rPr>
      <w:kern w:val="2"/>
      <w:sz w:val="18"/>
      <w:szCs w:val="18"/>
    </w:rPr>
  </w:style>
  <w:style w:type="character" w:customStyle="1" w:styleId="Chara">
    <w:name w:val="页脚 Char"/>
    <w:link w:val="affd"/>
    <w:qFormat/>
    <w:locked/>
    <w:rsid w:val="003D5DA2"/>
    <w:rPr>
      <w:rFonts w:ascii="Times New Roman" w:eastAsia="宋体" w:hAnsi="Times New Roman" w:cs="Times New Roman"/>
      <w:sz w:val="18"/>
      <w:szCs w:val="18"/>
    </w:rPr>
  </w:style>
  <w:style w:type="character" w:customStyle="1" w:styleId="Charb">
    <w:name w:val="页眉 Char"/>
    <w:link w:val="affe"/>
    <w:uiPriority w:val="99"/>
    <w:semiHidden/>
    <w:qFormat/>
    <w:locked/>
    <w:rsid w:val="003D5DA2"/>
    <w:rPr>
      <w:rFonts w:ascii="Times New Roman" w:eastAsia="宋体" w:hAnsi="Times New Roman" w:cs="Times New Roman"/>
      <w:sz w:val="18"/>
      <w:szCs w:val="18"/>
    </w:rPr>
  </w:style>
  <w:style w:type="character" w:customStyle="1" w:styleId="Chard">
    <w:name w:val="标题 Char"/>
    <w:link w:val="afff1"/>
    <w:qFormat/>
    <w:rsid w:val="003D5DA2"/>
    <w:rPr>
      <w:rFonts w:ascii="Arial" w:hAnsi="Arial"/>
      <w:b/>
      <w:kern w:val="2"/>
      <w:sz w:val="32"/>
    </w:rPr>
  </w:style>
  <w:style w:type="character" w:customStyle="1" w:styleId="Charc">
    <w:name w:val="副标题 Char"/>
    <w:link w:val="afff0"/>
    <w:qFormat/>
    <w:rsid w:val="003D5DA2"/>
    <w:rPr>
      <w:rFonts w:ascii="Arial" w:eastAsia="黑体" w:hAnsi="Arial"/>
      <w:kern w:val="2"/>
      <w:sz w:val="48"/>
    </w:rPr>
  </w:style>
  <w:style w:type="character" w:customStyle="1" w:styleId="Chare">
    <w:name w:val="脚注文本 Char"/>
    <w:link w:val="afff2"/>
    <w:qFormat/>
    <w:rsid w:val="003D5DA2"/>
    <w:rPr>
      <w:rFonts w:ascii="Times New Roman" w:hAnsi="Times New Roman"/>
      <w:kern w:val="2"/>
      <w:sz w:val="18"/>
    </w:rPr>
  </w:style>
  <w:style w:type="character" w:customStyle="1" w:styleId="3Char1">
    <w:name w:val="正文文本缩进 3 Char"/>
    <w:link w:val="36"/>
    <w:qFormat/>
    <w:rsid w:val="003D5DA2"/>
    <w:rPr>
      <w:rFonts w:ascii="Times New Roman" w:hAnsi="Times New Roman"/>
      <w:kern w:val="2"/>
      <w:sz w:val="24"/>
    </w:rPr>
  </w:style>
  <w:style w:type="character" w:customStyle="1" w:styleId="2Char1">
    <w:name w:val="正文文本 2 Char"/>
    <w:link w:val="26"/>
    <w:qFormat/>
    <w:rsid w:val="003D5DA2"/>
    <w:rPr>
      <w:kern w:val="2"/>
      <w:sz w:val="21"/>
    </w:rPr>
  </w:style>
  <w:style w:type="character" w:customStyle="1" w:styleId="HTMLChar0">
    <w:name w:val="HTML 预设格式 Char"/>
    <w:link w:val="HTML0"/>
    <w:qFormat/>
    <w:rsid w:val="003D5DA2"/>
    <w:rPr>
      <w:rFonts w:ascii="Courier New" w:hAnsi="Courier New"/>
      <w:kern w:val="2"/>
    </w:rPr>
  </w:style>
  <w:style w:type="character" w:customStyle="1" w:styleId="Charf">
    <w:name w:val="批注主题 Char"/>
    <w:link w:val="afff5"/>
    <w:qFormat/>
    <w:rsid w:val="003D5DA2"/>
    <w:rPr>
      <w:b/>
      <w:bCs/>
      <w:kern w:val="2"/>
      <w:sz w:val="21"/>
    </w:rPr>
  </w:style>
  <w:style w:type="character" w:customStyle="1" w:styleId="Char">
    <w:name w:val="正文首行缩进 Char"/>
    <w:link w:val="af6"/>
    <w:qFormat/>
    <w:rsid w:val="003D5DA2"/>
    <w:rPr>
      <w:rFonts w:ascii="Times New Roman" w:hAnsi="Times New Roman"/>
      <w:kern w:val="2"/>
      <w:sz w:val="21"/>
    </w:rPr>
  </w:style>
  <w:style w:type="character" w:customStyle="1" w:styleId="2Char2">
    <w:name w:val="正文首行缩进 2 Char"/>
    <w:link w:val="29"/>
    <w:qFormat/>
    <w:rsid w:val="003D5DA2"/>
    <w:rPr>
      <w:rFonts w:ascii="Times New Roman" w:hAnsi="Times New Roman"/>
      <w:b/>
      <w:kern w:val="2"/>
      <w:sz w:val="21"/>
    </w:rPr>
  </w:style>
  <w:style w:type="character" w:customStyle="1" w:styleId="1401CharChar">
    <w:name w:val="样式1 悬挂缩进: 4 字符 段前: 0.1 行，小五 Char Char"/>
    <w:link w:val="1401"/>
    <w:qFormat/>
    <w:rsid w:val="003D5DA2"/>
    <w:rPr>
      <w:kern w:val="2"/>
      <w:sz w:val="18"/>
    </w:rPr>
  </w:style>
  <w:style w:type="paragraph" w:customStyle="1" w:styleId="1401">
    <w:name w:val="样式1 悬挂缩进: 4 字符 段前: 0.1 行，小五"/>
    <w:basedOn w:val="af5"/>
    <w:link w:val="1401CharChar"/>
    <w:qFormat/>
    <w:rsid w:val="003D5DA2"/>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3D5DA2"/>
    <w:rPr>
      <w:rFonts w:hAnsi="Arial"/>
      <w:kern w:val="2"/>
      <w:sz w:val="21"/>
    </w:rPr>
  </w:style>
  <w:style w:type="paragraph" w:customStyle="1" w:styleId="12Char20">
    <w:name w:val="样式1 正文（首行缩进2字） Char + 首行缩进:  2 字符 段前: 0 行"/>
    <w:basedOn w:val="af5"/>
    <w:next w:val="af5"/>
    <w:link w:val="12Char20CharChar"/>
    <w:qFormat/>
    <w:rsid w:val="003D5DA2"/>
    <w:pPr>
      <w:spacing w:line="276" w:lineRule="auto"/>
      <w:ind w:firstLineChars="200" w:firstLine="420"/>
    </w:pPr>
    <w:rPr>
      <w:rFonts w:hAnsi="Arial"/>
    </w:rPr>
  </w:style>
  <w:style w:type="character" w:customStyle="1" w:styleId="hps">
    <w:name w:val="hps"/>
    <w:qFormat/>
    <w:rsid w:val="003D5DA2"/>
  </w:style>
  <w:style w:type="character" w:customStyle="1" w:styleId="Char10">
    <w:name w:val="纯文本 Char1"/>
    <w:uiPriority w:val="99"/>
    <w:semiHidden/>
    <w:qFormat/>
    <w:rsid w:val="003D5DA2"/>
    <w:rPr>
      <w:rFonts w:ascii="宋体" w:hAnsi="Courier New" w:cs="Courier New"/>
      <w:kern w:val="2"/>
      <w:sz w:val="21"/>
      <w:szCs w:val="21"/>
    </w:rPr>
  </w:style>
  <w:style w:type="character" w:customStyle="1" w:styleId="3Char10">
    <w:name w:val="正文文本 3 Char1"/>
    <w:uiPriority w:val="99"/>
    <w:semiHidden/>
    <w:qFormat/>
    <w:rsid w:val="003D5DA2"/>
    <w:rPr>
      <w:rFonts w:ascii="Times New Roman" w:hAnsi="Times New Roman"/>
      <w:kern w:val="2"/>
      <w:sz w:val="16"/>
      <w:szCs w:val="16"/>
    </w:rPr>
  </w:style>
  <w:style w:type="character" w:customStyle="1" w:styleId="1Char0">
    <w:name w:val="样式 标题 1 + 加粗 Char"/>
    <w:qFormat/>
    <w:rsid w:val="003D5DA2"/>
    <w:rPr>
      <w:rFonts w:ascii="Times New Roman" w:eastAsia="黑体" w:hAnsi="Times New Roman"/>
      <w:b/>
      <w:bCs/>
      <w:color w:val="000000"/>
      <w:kern w:val="2"/>
      <w:sz w:val="28"/>
      <w:szCs w:val="28"/>
      <w:lang w:val="en-US" w:eastAsia="zh-CN" w:bidi="ar-SA"/>
    </w:rPr>
  </w:style>
  <w:style w:type="character" w:customStyle="1" w:styleId="H2Char">
    <w:name w:val="H2 Char"/>
    <w:qFormat/>
    <w:rsid w:val="003D5DA2"/>
    <w:rPr>
      <w:rFonts w:ascii="Arial" w:eastAsia="黑体" w:hAnsi="Arial"/>
      <w:b/>
      <w:kern w:val="2"/>
      <w:sz w:val="32"/>
      <w:lang w:val="en-US" w:eastAsia="zh-CN"/>
    </w:rPr>
  </w:style>
  <w:style w:type="character" w:customStyle="1" w:styleId="CharCharChar">
    <w:name w:val="样式 正文（首行缩进两字） Char + 加粗 Char Char"/>
    <w:qFormat/>
    <w:rsid w:val="003D5DA2"/>
    <w:rPr>
      <w:rFonts w:eastAsia="宋体"/>
      <w:b/>
      <w:kern w:val="2"/>
      <w:sz w:val="21"/>
      <w:lang w:val="en-US" w:eastAsia="zh-CN"/>
    </w:rPr>
  </w:style>
  <w:style w:type="character" w:customStyle="1" w:styleId="style251">
    <w:name w:val="style251"/>
    <w:qFormat/>
    <w:rsid w:val="003D5DA2"/>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D5DA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D5DA2"/>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3D5DA2"/>
  </w:style>
  <w:style w:type="paragraph" w:customStyle="1" w:styleId="TimesNewRoman0740115Tim">
    <w:name w:val="样式 样式 Times New Roman 首行缩进:  0.74 厘米 段前: 0行 行距1.15 + (符号) Tim..."/>
    <w:basedOn w:val="TimesNewRoman07401115"/>
    <w:link w:val="TimesNewRoman0740115TimCharChar"/>
    <w:qFormat/>
    <w:rsid w:val="003D5DA2"/>
  </w:style>
  <w:style w:type="paragraph" w:customStyle="1" w:styleId="TimesNewRoman07401115">
    <w:name w:val="样式 Times New Roman 首行缩进:  0.74 厘米 段前: 0.1 行 行距1.15"/>
    <w:basedOn w:val="af5"/>
    <w:link w:val="TimesNewRoman07401115CharChar"/>
    <w:qFormat/>
    <w:rsid w:val="003D5DA2"/>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3D5DA2"/>
    <w:rPr>
      <w:rFonts w:hAnsi="宋体"/>
      <w:kern w:val="2"/>
      <w:sz w:val="21"/>
    </w:rPr>
  </w:style>
  <w:style w:type="character" w:customStyle="1" w:styleId="affff">
    <w:name w:val="个人撰写风格"/>
    <w:qFormat/>
    <w:rsid w:val="003D5DA2"/>
    <w:rPr>
      <w:rFonts w:ascii="Arial" w:eastAsia="宋体" w:hAnsi="Arial"/>
      <w:color w:val="auto"/>
      <w:sz w:val="20"/>
    </w:rPr>
  </w:style>
  <w:style w:type="character" w:customStyle="1" w:styleId="affff0">
    <w:name w:val="着重强调"/>
    <w:qFormat/>
    <w:rsid w:val="003D5DA2"/>
    <w:rPr>
      <w:rFonts w:ascii="Arial" w:hAnsi="Arial"/>
      <w:b/>
      <w:spacing w:val="-4"/>
    </w:rPr>
  </w:style>
  <w:style w:type="character" w:customStyle="1" w:styleId="Char1Char">
    <w:name w:val="正文文本 Char1 Char"/>
    <w:qFormat/>
    <w:rsid w:val="003D5DA2"/>
    <w:rPr>
      <w:rFonts w:ascii="Arial" w:eastAsia="宋体" w:hAnsi="Arial"/>
      <w:kern w:val="2"/>
      <w:sz w:val="18"/>
      <w:lang w:val="en-US" w:eastAsia="zh-CN"/>
    </w:rPr>
  </w:style>
  <w:style w:type="character" w:customStyle="1" w:styleId="aCharChar">
    <w:name w:val="样式 a) Char Char"/>
    <w:link w:val="affff1"/>
    <w:qFormat/>
    <w:rsid w:val="003D5DA2"/>
    <w:rPr>
      <w:kern w:val="2"/>
      <w:sz w:val="21"/>
    </w:rPr>
  </w:style>
  <w:style w:type="paragraph" w:customStyle="1" w:styleId="affff1">
    <w:name w:val="样式 a)"/>
    <w:basedOn w:val="af5"/>
    <w:next w:val="af5"/>
    <w:link w:val="aCharChar"/>
    <w:qFormat/>
    <w:rsid w:val="003D5DA2"/>
    <w:pPr>
      <w:tabs>
        <w:tab w:val="left" w:pos="780"/>
      </w:tabs>
      <w:spacing w:beforeLines="10" w:line="312" w:lineRule="auto"/>
      <w:ind w:firstLineChars="200" w:firstLine="200"/>
    </w:pPr>
  </w:style>
  <w:style w:type="character" w:customStyle="1" w:styleId="Reference">
    <w:name w:val="Reference"/>
    <w:qFormat/>
    <w:rsid w:val="003D5DA2"/>
    <w:rPr>
      <w:rFonts w:ascii="Arial" w:hAnsi="Arial"/>
      <w:sz w:val="20"/>
      <w:lang w:val="en-US" w:eastAsia="zh-CN"/>
    </w:rPr>
  </w:style>
  <w:style w:type="character" w:customStyle="1" w:styleId="LincerCharChar">
    <w:name w:val="Lincer表格样式 Char Char"/>
    <w:link w:val="Lincer"/>
    <w:qFormat/>
    <w:rsid w:val="003D5DA2"/>
    <w:rPr>
      <w:kern w:val="2"/>
      <w:sz w:val="21"/>
    </w:rPr>
  </w:style>
  <w:style w:type="paragraph" w:customStyle="1" w:styleId="Lincer">
    <w:name w:val="Lincer表格样式"/>
    <w:basedOn w:val="af5"/>
    <w:link w:val="LincerCharChar"/>
    <w:qFormat/>
    <w:rsid w:val="003D5DA2"/>
    <w:pPr>
      <w:ind w:left="344" w:hangingChars="164" w:hanging="344"/>
    </w:pPr>
  </w:style>
  <w:style w:type="character" w:customStyle="1" w:styleId="SoDAField">
    <w:name w:val="SoDA Field"/>
    <w:qFormat/>
    <w:rsid w:val="003D5DA2"/>
    <w:rPr>
      <w:color w:val="0000FF"/>
    </w:rPr>
  </w:style>
  <w:style w:type="character" w:customStyle="1" w:styleId="shorttext1">
    <w:name w:val="short_text1"/>
    <w:qFormat/>
    <w:rsid w:val="003D5DA2"/>
    <w:rPr>
      <w:sz w:val="29"/>
    </w:rPr>
  </w:style>
  <w:style w:type="character" w:customStyle="1" w:styleId="20101TimesNewRomanCharChar">
    <w:name w:val="样式 样式 样式 标题 2 + 段前: 0.1 行 + 段前: 0.1 行 + Times New Roman Char Char"/>
    <w:link w:val="20101TimesNewRoman"/>
    <w:qFormat/>
    <w:rsid w:val="003D5DA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D5DA2"/>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D5DA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D5DA2"/>
    <w:rPr>
      <w:rFonts w:cs="Times New Roman"/>
      <w:b/>
      <w:bCs/>
      <w:smallCaps/>
      <w:color w:val="C0504D"/>
      <w:spacing w:val="5"/>
      <w:u w:val="single"/>
    </w:rPr>
  </w:style>
  <w:style w:type="character" w:customStyle="1" w:styleId="120CharChar">
    <w:name w:val="样式1 样式 标题 2 + 段前: 0行 Char Char"/>
    <w:qFormat/>
    <w:rsid w:val="003D5DA2"/>
    <w:rPr>
      <w:rFonts w:eastAsia="黑体"/>
      <w:b/>
      <w:kern w:val="2"/>
      <w:sz w:val="21"/>
      <w:lang w:val="en-US" w:eastAsia="zh-CN"/>
    </w:rPr>
  </w:style>
  <w:style w:type="character" w:customStyle="1" w:styleId="CharChar">
    <w:name w:val="表头 Char Char"/>
    <w:qFormat/>
    <w:rsid w:val="003D5DA2"/>
    <w:rPr>
      <w:rFonts w:eastAsia="黑体"/>
      <w:kern w:val="2"/>
      <w:sz w:val="21"/>
      <w:szCs w:val="21"/>
      <w:lang w:val="en-US" w:eastAsia="zh-CN" w:bidi="ar-SA"/>
    </w:rPr>
  </w:style>
  <w:style w:type="character" w:customStyle="1" w:styleId="2CharChar">
    <w:name w:val="样式 标题 2 + 五号 Char Char"/>
    <w:qFormat/>
    <w:rsid w:val="003D5DA2"/>
    <w:rPr>
      <w:rFonts w:eastAsia="黑体"/>
      <w:bCs/>
      <w:kern w:val="2"/>
      <w:sz w:val="21"/>
      <w:szCs w:val="21"/>
      <w:lang w:val="en-US" w:eastAsia="zh-CN" w:bidi="ar-SA"/>
    </w:rPr>
  </w:style>
  <w:style w:type="character" w:customStyle="1" w:styleId="Charf0">
    <w:name w:val="表头 Char"/>
    <w:link w:val="affff2"/>
    <w:qFormat/>
    <w:rsid w:val="003D5DA2"/>
    <w:rPr>
      <w:rFonts w:ascii="Times New Roman" w:eastAsia="黑体" w:hAnsi="Times New Roman"/>
      <w:kern w:val="2"/>
      <w:sz w:val="21"/>
      <w:szCs w:val="21"/>
    </w:rPr>
  </w:style>
  <w:style w:type="paragraph" w:customStyle="1" w:styleId="affff2">
    <w:name w:val="表头"/>
    <w:basedOn w:val="af5"/>
    <w:link w:val="Charf0"/>
    <w:qFormat/>
    <w:rsid w:val="003D5DA2"/>
    <w:pPr>
      <w:topLinePunct/>
      <w:spacing w:before="160" w:after="60"/>
      <w:jc w:val="center"/>
    </w:pPr>
    <w:rPr>
      <w:rFonts w:eastAsia="黑体"/>
      <w:szCs w:val="21"/>
    </w:rPr>
  </w:style>
  <w:style w:type="character" w:customStyle="1" w:styleId="1Char1">
    <w:name w:val="样式1 Char"/>
    <w:link w:val="13"/>
    <w:qFormat/>
    <w:locked/>
    <w:rsid w:val="003D5DA2"/>
    <w:rPr>
      <w:rFonts w:ascii="Times New Roman" w:hAnsi="Times New Roman"/>
      <w:kern w:val="2"/>
      <w:sz w:val="28"/>
      <w:szCs w:val="24"/>
    </w:rPr>
  </w:style>
  <w:style w:type="paragraph" w:customStyle="1" w:styleId="13">
    <w:name w:val="样式1"/>
    <w:basedOn w:val="af5"/>
    <w:link w:val="1Char1"/>
    <w:qFormat/>
    <w:rsid w:val="003D5DA2"/>
    <w:rPr>
      <w:sz w:val="28"/>
      <w:szCs w:val="24"/>
    </w:rPr>
  </w:style>
  <w:style w:type="character" w:customStyle="1" w:styleId="affff3">
    <w:name w:val="发布"/>
    <w:qFormat/>
    <w:rsid w:val="003D5DA2"/>
    <w:rPr>
      <w:rFonts w:ascii="黑体" w:eastAsia="黑体"/>
      <w:spacing w:val="22"/>
      <w:w w:val="100"/>
      <w:position w:val="3"/>
      <w:sz w:val="28"/>
    </w:rPr>
  </w:style>
  <w:style w:type="character" w:customStyle="1" w:styleId="CharChar0">
    <w:name w:val="表格条文首行缩进 Char Char"/>
    <w:link w:val="affff4"/>
    <w:qFormat/>
    <w:rsid w:val="003D5DA2"/>
    <w:rPr>
      <w:rFonts w:ascii="宋体" w:hAnsi="宋体"/>
      <w:sz w:val="24"/>
    </w:rPr>
  </w:style>
  <w:style w:type="paragraph" w:customStyle="1" w:styleId="affff4">
    <w:name w:val="表格条文首行缩进"/>
    <w:basedOn w:val="af5"/>
    <w:link w:val="CharChar0"/>
    <w:qFormat/>
    <w:rsid w:val="003D5DA2"/>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3D5DA2"/>
    <w:rPr>
      <w:kern w:val="2"/>
      <w:sz w:val="21"/>
    </w:rPr>
  </w:style>
  <w:style w:type="paragraph" w:customStyle="1" w:styleId="1Char2">
    <w:name w:val="样式1正文（首行缩进两字） Char"/>
    <w:basedOn w:val="af5"/>
    <w:next w:val="af5"/>
    <w:link w:val="1CharCharChar"/>
    <w:qFormat/>
    <w:rsid w:val="003D5DA2"/>
    <w:pPr>
      <w:topLinePunct/>
      <w:snapToGrid w:val="0"/>
      <w:spacing w:before="40" w:after="40"/>
      <w:ind w:firstLineChars="200" w:firstLine="396"/>
    </w:pPr>
  </w:style>
  <w:style w:type="character" w:customStyle="1" w:styleId="CharChar2">
    <w:name w:val="Char Char2"/>
    <w:qFormat/>
    <w:rsid w:val="003D5DA2"/>
    <w:rPr>
      <w:rFonts w:ascii="Arial" w:eastAsia="宋体" w:hAnsi="Arial"/>
      <w:kern w:val="2"/>
      <w:sz w:val="21"/>
      <w:lang w:val="en-US" w:eastAsia="zh-CN"/>
    </w:rPr>
  </w:style>
  <w:style w:type="character" w:customStyle="1" w:styleId="a20CharChar">
    <w:name w:val="样式 a首行缩进:  2 字符 段前: 0 行 Char Char"/>
    <w:link w:val="a20"/>
    <w:qFormat/>
    <w:rsid w:val="003D5DA2"/>
    <w:rPr>
      <w:sz w:val="21"/>
    </w:rPr>
  </w:style>
  <w:style w:type="paragraph" w:customStyle="1" w:styleId="a20">
    <w:name w:val="样式 a首行缩进:  2 字符 段前: 0 行"/>
    <w:basedOn w:val="af5"/>
    <w:link w:val="a20CharChar"/>
    <w:qFormat/>
    <w:rsid w:val="003D5DA2"/>
    <w:pPr>
      <w:adjustRightInd w:val="0"/>
      <w:spacing w:afterLines="50"/>
      <w:jc w:val="left"/>
      <w:textAlignment w:val="baseline"/>
    </w:pPr>
    <w:rPr>
      <w:kern w:val="0"/>
    </w:rPr>
  </w:style>
  <w:style w:type="character" w:customStyle="1" w:styleId="2CharChar0">
    <w:name w:val="朱2 Char Char"/>
    <w:link w:val="2a"/>
    <w:qFormat/>
    <w:rsid w:val="003D5DA2"/>
  </w:style>
  <w:style w:type="paragraph" w:customStyle="1" w:styleId="2a">
    <w:name w:val="朱2"/>
    <w:basedOn w:val="2b"/>
    <w:link w:val="2CharChar0"/>
    <w:qFormat/>
    <w:rsid w:val="003D5DA2"/>
    <w:pPr>
      <w:topLinePunct/>
      <w:adjustRightInd w:val="0"/>
      <w:spacing w:line="312" w:lineRule="exact"/>
    </w:pPr>
  </w:style>
  <w:style w:type="paragraph" w:customStyle="1" w:styleId="2b">
    <w:name w:val="样式2"/>
    <w:basedOn w:val="13"/>
    <w:link w:val="2CharChar1"/>
    <w:qFormat/>
    <w:rsid w:val="003D5DA2"/>
  </w:style>
  <w:style w:type="character" w:customStyle="1" w:styleId="2CharChar1">
    <w:name w:val="样式2 Char Char"/>
    <w:link w:val="2b"/>
    <w:qFormat/>
    <w:rsid w:val="003D5DA2"/>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D5DA2"/>
  </w:style>
  <w:style w:type="paragraph" w:customStyle="1" w:styleId="CharTimesNewRoman">
    <w:name w:val="样式 正文（首行缩进两字） Char + Times New Roman"/>
    <w:basedOn w:val="1Char2"/>
    <w:link w:val="CharTimesNewRomanCharChar"/>
    <w:qFormat/>
    <w:rsid w:val="003D5DA2"/>
    <w:pPr>
      <w:ind w:firstLineChars="0" w:firstLine="0"/>
      <w:jc w:val="center"/>
    </w:pPr>
    <w:rPr>
      <w:rFonts w:ascii="Calibri" w:hAnsi="Calibri"/>
    </w:rPr>
  </w:style>
  <w:style w:type="character" w:customStyle="1" w:styleId="CharChar1">
    <w:name w:val="_标准条文 Char Char"/>
    <w:link w:val="affff5"/>
    <w:qFormat/>
    <w:rsid w:val="003D5DA2"/>
    <w:rPr>
      <w:rFonts w:ascii="Arial" w:hAnsi="Arial"/>
      <w:kern w:val="2"/>
      <w:sz w:val="21"/>
    </w:rPr>
  </w:style>
  <w:style w:type="paragraph" w:customStyle="1" w:styleId="affff5">
    <w:name w:val="_标准条文"/>
    <w:basedOn w:val="af5"/>
    <w:link w:val="CharChar1"/>
    <w:qFormat/>
    <w:rsid w:val="003D5DA2"/>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3D5DA2"/>
    <w:rPr>
      <w:rFonts w:eastAsia="黑体"/>
      <w:sz w:val="21"/>
    </w:rPr>
  </w:style>
  <w:style w:type="paragraph" w:customStyle="1" w:styleId="a00">
    <w:name w:val="样式 a首行缩进:  0 字符 段前: 0 行 + 黑体"/>
    <w:basedOn w:val="a20"/>
    <w:link w:val="a00CharChar"/>
    <w:qFormat/>
    <w:rsid w:val="003D5DA2"/>
    <w:rPr>
      <w:rFonts w:eastAsia="黑体"/>
    </w:rPr>
  </w:style>
  <w:style w:type="character" w:customStyle="1" w:styleId="affff6">
    <w:name w:val="个人答复风格"/>
    <w:qFormat/>
    <w:rsid w:val="003D5DA2"/>
    <w:rPr>
      <w:rFonts w:ascii="Arial" w:eastAsia="宋体" w:hAnsi="Arial"/>
      <w:color w:val="auto"/>
      <w:sz w:val="20"/>
    </w:rPr>
  </w:style>
  <w:style w:type="character" w:customStyle="1" w:styleId="affff7">
    <w:name w:val="上标"/>
    <w:qFormat/>
    <w:rsid w:val="003D5DA2"/>
    <w:rPr>
      <w:b/>
      <w:vertAlign w:val="superscript"/>
    </w:rPr>
  </w:style>
  <w:style w:type="character" w:customStyle="1" w:styleId="msoins0">
    <w:name w:val="msoins"/>
    <w:qFormat/>
    <w:rsid w:val="003D5DA2"/>
    <w:rPr>
      <w:u w:val="single"/>
    </w:rPr>
  </w:style>
  <w:style w:type="character" w:customStyle="1" w:styleId="affff8">
    <w:name w:val="样式 宋体"/>
    <w:qFormat/>
    <w:rsid w:val="003D5DA2"/>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D5DA2"/>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D5DA2"/>
    <w:pPr>
      <w:spacing w:line="300" w:lineRule="auto"/>
    </w:pPr>
    <w:rPr>
      <w:rFonts w:ascii="Calibri" w:hAnsi="Calibri"/>
    </w:rPr>
  </w:style>
  <w:style w:type="character" w:customStyle="1" w:styleId="2CharChar2">
    <w:name w:val="列表编号 2 Char Char"/>
    <w:qFormat/>
    <w:rsid w:val="003D5DA2"/>
    <w:rPr>
      <w:rFonts w:ascii="Arial" w:eastAsia="宋体" w:hAnsi="Arial"/>
      <w:sz w:val="18"/>
      <w:lang w:val="en-US" w:eastAsia="zh-CN"/>
    </w:rPr>
  </w:style>
  <w:style w:type="character" w:customStyle="1" w:styleId="affff9">
    <w:name w:val="标语"/>
    <w:qFormat/>
    <w:rsid w:val="003D5DA2"/>
    <w:rPr>
      <w:i/>
      <w:spacing w:val="-6"/>
      <w:sz w:val="24"/>
    </w:rPr>
  </w:style>
  <w:style w:type="character" w:customStyle="1" w:styleId="CharChar3">
    <w:name w:val="附录三 Char Char"/>
    <w:link w:val="affffa"/>
    <w:qFormat/>
    <w:rsid w:val="003D5DA2"/>
    <w:rPr>
      <w:rFonts w:ascii="E-F1" w:eastAsia="黑体"/>
      <w:kern w:val="21"/>
      <w:sz w:val="21"/>
    </w:rPr>
  </w:style>
  <w:style w:type="paragraph" w:customStyle="1" w:styleId="affffa">
    <w:name w:val="附录三"/>
    <w:basedOn w:val="af5"/>
    <w:link w:val="CharChar3"/>
    <w:qFormat/>
    <w:rsid w:val="003D5DA2"/>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3D5DA2"/>
    <w:rPr>
      <w:rFonts w:eastAsia="黑体"/>
      <w:kern w:val="44"/>
      <w:sz w:val="28"/>
      <w:szCs w:val="28"/>
      <w:lang w:val="en-US" w:eastAsia="zh-CN" w:bidi="ar-SA"/>
    </w:rPr>
  </w:style>
  <w:style w:type="character" w:customStyle="1" w:styleId="1Char3">
    <w:name w:val="正文1 Char"/>
    <w:link w:val="14"/>
    <w:qFormat/>
    <w:rsid w:val="003D5DA2"/>
    <w:rPr>
      <w:rFonts w:ascii="Times New Roman" w:hAnsi="Times New Roman"/>
      <w:kern w:val="2"/>
      <w:sz w:val="28"/>
      <w:szCs w:val="24"/>
    </w:rPr>
  </w:style>
  <w:style w:type="paragraph" w:customStyle="1" w:styleId="14">
    <w:name w:val="正文1"/>
    <w:basedOn w:val="13"/>
    <w:link w:val="1Char3"/>
    <w:qFormat/>
    <w:rsid w:val="003D5DA2"/>
  </w:style>
  <w:style w:type="character" w:customStyle="1" w:styleId="2CharChar3">
    <w:name w:val="附录标题2 Char Char"/>
    <w:link w:val="2c"/>
    <w:qFormat/>
    <w:rsid w:val="003D5DA2"/>
    <w:rPr>
      <w:rFonts w:ascii="Arial" w:eastAsia="黑体" w:hAnsi="Arial"/>
      <w:kern w:val="2"/>
      <w:sz w:val="21"/>
    </w:rPr>
  </w:style>
  <w:style w:type="paragraph" w:customStyle="1" w:styleId="2c">
    <w:name w:val="附录标题2"/>
    <w:basedOn w:val="2"/>
    <w:next w:val="af6"/>
    <w:link w:val="2CharChar3"/>
    <w:qFormat/>
    <w:rsid w:val="003D5DA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D5DA2"/>
    <w:rPr>
      <w:rFonts w:eastAsia="宋体"/>
      <w:b/>
      <w:kern w:val="2"/>
      <w:sz w:val="32"/>
      <w:lang w:val="en-US" w:eastAsia="zh-CN"/>
    </w:rPr>
  </w:style>
  <w:style w:type="character" w:customStyle="1" w:styleId="1CharChar0">
    <w:name w:val="样式 标题 1 + 加粗 Char Char"/>
    <w:qFormat/>
    <w:rsid w:val="003D5DA2"/>
    <w:rPr>
      <w:rFonts w:eastAsia="黑体"/>
      <w:b/>
      <w:bCs/>
      <w:kern w:val="44"/>
      <w:sz w:val="28"/>
      <w:szCs w:val="28"/>
      <w:lang w:val="en-US" w:eastAsia="zh-CN" w:bidi="ar-SA"/>
    </w:rPr>
  </w:style>
  <w:style w:type="character" w:customStyle="1" w:styleId="H1Char">
    <w:name w:val="H1 Char"/>
    <w:qFormat/>
    <w:rsid w:val="003D5DA2"/>
    <w:rPr>
      <w:rFonts w:ascii="Arial" w:eastAsia="黑体" w:hAnsi="Arial"/>
      <w:kern w:val="21"/>
      <w:sz w:val="21"/>
      <w:lang w:val="en-US" w:eastAsia="zh-CN"/>
    </w:rPr>
  </w:style>
  <w:style w:type="character" w:customStyle="1" w:styleId="CharChar4">
    <w:name w:val="段 Char Char"/>
    <w:link w:val="affffb"/>
    <w:qFormat/>
    <w:rsid w:val="003D5DA2"/>
    <w:rPr>
      <w:rFonts w:ascii="宋体"/>
      <w:sz w:val="21"/>
      <w:lang w:val="en-US" w:eastAsia="zh-CN" w:bidi="ar-SA"/>
    </w:rPr>
  </w:style>
  <w:style w:type="paragraph" w:customStyle="1" w:styleId="affffb">
    <w:name w:val="段"/>
    <w:link w:val="CharChar4"/>
    <w:qFormat/>
    <w:rsid w:val="003D5DA2"/>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D5DA2"/>
    <w:rPr>
      <w:b/>
      <w:kern w:val="2"/>
      <w:sz w:val="21"/>
    </w:rPr>
  </w:style>
  <w:style w:type="paragraph" w:customStyle="1" w:styleId="201">
    <w:name w:val="样式 标题 2 + 段前: 0.1 行"/>
    <w:basedOn w:val="2"/>
    <w:link w:val="201CharChar"/>
    <w:qFormat/>
    <w:rsid w:val="003D5DA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3D5DA2"/>
    <w:rPr>
      <w:kern w:val="2"/>
      <w:sz w:val="24"/>
    </w:rPr>
  </w:style>
  <w:style w:type="paragraph" w:customStyle="1" w:styleId="affffc">
    <w:name w:val="科东_正文"/>
    <w:basedOn w:val="af5"/>
    <w:link w:val="CharChar5"/>
    <w:qFormat/>
    <w:rsid w:val="003D5DA2"/>
    <w:pPr>
      <w:spacing w:line="360" w:lineRule="auto"/>
      <w:ind w:firstLineChars="200" w:firstLine="200"/>
    </w:pPr>
    <w:rPr>
      <w:sz w:val="24"/>
    </w:rPr>
  </w:style>
  <w:style w:type="character" w:customStyle="1" w:styleId="shorttext">
    <w:name w:val="short_text"/>
    <w:qFormat/>
    <w:rsid w:val="003D5DA2"/>
  </w:style>
  <w:style w:type="character" w:customStyle="1" w:styleId="2Char3">
    <w:name w:val="样式2 Char"/>
    <w:qFormat/>
    <w:rsid w:val="003D5DA2"/>
    <w:rPr>
      <w:rFonts w:ascii="EU-F1" w:eastAsia="黑体"/>
      <w:color w:val="000000"/>
      <w:kern w:val="44"/>
      <w:sz w:val="21"/>
      <w:szCs w:val="21"/>
      <w:lang w:val="en-US" w:eastAsia="zh-CN" w:bidi="ar-SA"/>
    </w:rPr>
  </w:style>
  <w:style w:type="character" w:customStyle="1" w:styleId="1CharChar1">
    <w:name w:val="样式1 Char Char"/>
    <w:qFormat/>
    <w:rsid w:val="003D5DA2"/>
    <w:rPr>
      <w:rFonts w:ascii="Times New Roman" w:eastAsia="宋体" w:hAnsi="Times New Roman" w:cs="宋体"/>
      <w:b/>
      <w:kern w:val="44"/>
      <w:sz w:val="52"/>
      <w:szCs w:val="52"/>
    </w:rPr>
  </w:style>
  <w:style w:type="character" w:customStyle="1" w:styleId="Char11">
    <w:name w:val="批注文字 Char1"/>
    <w:qFormat/>
    <w:rsid w:val="003D5DA2"/>
    <w:rPr>
      <w:sz w:val="24"/>
    </w:rPr>
  </w:style>
  <w:style w:type="paragraph" w:customStyle="1" w:styleId="a6">
    <w:name w:val="三级无标题条"/>
    <w:basedOn w:val="af5"/>
    <w:qFormat/>
    <w:rsid w:val="003D5DA2"/>
    <w:pPr>
      <w:numPr>
        <w:ilvl w:val="4"/>
        <w:numId w:val="1"/>
      </w:numPr>
    </w:pPr>
    <w:rPr>
      <w:b/>
    </w:rPr>
  </w:style>
  <w:style w:type="paragraph" w:customStyle="1" w:styleId="affffd">
    <w:name w:val="文献分类号"/>
    <w:qFormat/>
    <w:rsid w:val="003D5DA2"/>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D5DA2"/>
    <w:pPr>
      <w:topLinePunct/>
      <w:spacing w:before="40" w:after="40"/>
    </w:pPr>
    <w:rPr>
      <w:sz w:val="18"/>
      <w:szCs w:val="18"/>
    </w:rPr>
  </w:style>
  <w:style w:type="paragraph" w:customStyle="1" w:styleId="15">
    <w:name w:val="样式 标题 1 + 加粗"/>
    <w:basedOn w:val="1"/>
    <w:qFormat/>
    <w:rsid w:val="003D5DA2"/>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D5DA2"/>
    <w:pPr>
      <w:topLinePunct/>
      <w:snapToGrid w:val="0"/>
      <w:spacing w:before="160" w:after="60"/>
      <w:jc w:val="center"/>
    </w:pPr>
  </w:style>
  <w:style w:type="paragraph" w:customStyle="1" w:styleId="afffff0">
    <w:name w:val="发布部门"/>
    <w:next w:val="affffb"/>
    <w:qFormat/>
    <w:rsid w:val="003D5DA2"/>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D5DA2"/>
  </w:style>
  <w:style w:type="paragraph" w:customStyle="1" w:styleId="07701201">
    <w:name w:val="样式 样式 首行缩进:  0.77 厘米 段前: 0.1 行 + 首行缩进:  2 字符 段前: 0.1 行"/>
    <w:basedOn w:val="af5"/>
    <w:qFormat/>
    <w:rsid w:val="003D5DA2"/>
    <w:pPr>
      <w:spacing w:line="276" w:lineRule="auto"/>
      <w:ind w:firstLineChars="200" w:firstLine="200"/>
    </w:pPr>
  </w:style>
  <w:style w:type="paragraph" w:customStyle="1" w:styleId="Normal00">
    <w:name w:val="Normal_0_0"/>
    <w:basedOn w:val="14"/>
    <w:qFormat/>
    <w:rsid w:val="003D5DA2"/>
    <w:rPr>
      <w:rFonts w:ascii="黑体" w:eastAsia="黑体" w:hAnsi="黑体"/>
      <w:b/>
      <w:sz w:val="32"/>
    </w:rPr>
  </w:style>
  <w:style w:type="paragraph" w:customStyle="1" w:styleId="afffff1">
    <w:name w:val="封面标准文稿类别"/>
    <w:qFormat/>
    <w:rsid w:val="003D5DA2"/>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D5DA2"/>
    <w:pPr>
      <w:spacing w:line="0" w:lineRule="atLeast"/>
    </w:pPr>
    <w:rPr>
      <w:rFonts w:ascii="黑体" w:eastAsia="黑体"/>
      <w:b w:val="0"/>
    </w:rPr>
  </w:style>
  <w:style w:type="paragraph" w:customStyle="1" w:styleId="Char20">
    <w:name w:val="样式 正文（首行缩进两字） Char + 首行缩进:  2 字符"/>
    <w:basedOn w:val="1Char2"/>
    <w:qFormat/>
    <w:rsid w:val="003D5DA2"/>
    <w:pPr>
      <w:spacing w:afterLines="10"/>
      <w:ind w:firstLine="200"/>
      <w:jc w:val="center"/>
    </w:pPr>
    <w:rPr>
      <w:b/>
    </w:rPr>
  </w:style>
  <w:style w:type="paragraph" w:customStyle="1" w:styleId="30015">
    <w:name w:val="标题 3 + 小四 段前: 0 磅 段后: 0 磅 行距: 1.5 倍行距"/>
    <w:basedOn w:val="3"/>
    <w:next w:val="3"/>
    <w:qFormat/>
    <w:rsid w:val="003D5DA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D5DA2"/>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D5DA2"/>
  </w:style>
  <w:style w:type="paragraph" w:customStyle="1" w:styleId="20505">
    <w:name w:val="样式 标题 2 + 段前: 0.5 行 段后: 0.5 行"/>
    <w:basedOn w:val="2"/>
    <w:qFormat/>
    <w:rsid w:val="003D5DA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D5DA2"/>
    <w:pPr>
      <w:spacing w:line="360" w:lineRule="auto"/>
      <w:ind w:firstLineChars="200" w:firstLine="200"/>
    </w:pPr>
    <w:rPr>
      <w:rFonts w:ascii="宋体" w:hAnsi="宋体"/>
      <w:kern w:val="0"/>
      <w:sz w:val="24"/>
    </w:rPr>
  </w:style>
  <w:style w:type="paragraph" w:customStyle="1" w:styleId="CharChar6">
    <w:name w:val="Char Char"/>
    <w:basedOn w:val="af5"/>
    <w:qFormat/>
    <w:rsid w:val="003D5DA2"/>
    <w:rPr>
      <w:szCs w:val="21"/>
    </w:rPr>
  </w:style>
  <w:style w:type="paragraph" w:customStyle="1" w:styleId="Char201">
    <w:name w:val="样式 正文（首行缩进两字） Char + 黑色 首行缩进:  2 字符 段前: 0.1 行"/>
    <w:basedOn w:val="1Char2"/>
    <w:qFormat/>
    <w:rsid w:val="003D5DA2"/>
    <w:pPr>
      <w:spacing w:before="24" w:afterLines="10"/>
      <w:ind w:firstLine="200"/>
    </w:pPr>
    <w:rPr>
      <w:color w:val="000000"/>
    </w:rPr>
  </w:style>
  <w:style w:type="paragraph" w:customStyle="1" w:styleId="CharChar7">
    <w:name w:val="批注主题 Char Char"/>
    <w:basedOn w:val="aff3"/>
    <w:next w:val="aff3"/>
    <w:qFormat/>
    <w:rsid w:val="003D5DA2"/>
    <w:rPr>
      <w:b/>
      <w:bCs/>
    </w:rPr>
  </w:style>
  <w:style w:type="paragraph" w:customStyle="1" w:styleId="afffff4">
    <w:name w:val="附录"/>
    <w:basedOn w:val="1"/>
    <w:qFormat/>
    <w:rsid w:val="003D5DA2"/>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D5DA2"/>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D5DA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D5DA2"/>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D5DA2"/>
    <w:pPr>
      <w:numPr>
        <w:ilvl w:val="3"/>
        <w:numId w:val="2"/>
      </w:numPr>
      <w:outlineLvl w:val="3"/>
    </w:pPr>
  </w:style>
  <w:style w:type="paragraph" w:customStyle="1" w:styleId="afffff5">
    <w:name w:val="一级条标题"/>
    <w:basedOn w:val="af5"/>
    <w:next w:val="af5"/>
    <w:qFormat/>
    <w:rsid w:val="003D5DA2"/>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D5DA2"/>
    <w:rPr>
      <w:rFonts w:ascii="宋体" w:hAnsi="宋体"/>
      <w:b/>
      <w:color w:val="000000"/>
      <w:sz w:val="24"/>
      <w:szCs w:val="24"/>
    </w:rPr>
  </w:style>
  <w:style w:type="paragraph" w:styleId="afffff6">
    <w:name w:val="List Paragraph"/>
    <w:basedOn w:val="af5"/>
    <w:qFormat/>
    <w:rsid w:val="003D5DA2"/>
    <w:pPr>
      <w:ind w:firstLineChars="200" w:firstLine="420"/>
    </w:pPr>
  </w:style>
  <w:style w:type="paragraph" w:customStyle="1" w:styleId="afffff7">
    <w:name w:val="术语定义条标题"/>
    <w:basedOn w:val="afffff8"/>
    <w:next w:val="affffb"/>
    <w:qFormat/>
    <w:rsid w:val="003D5DA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D5DA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D5DA2"/>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D5DA2"/>
  </w:style>
  <w:style w:type="paragraph" w:customStyle="1" w:styleId="2010">
    <w:name w:val="样式 正文文本 2 + 段前: 0.1 行"/>
    <w:basedOn w:val="26"/>
    <w:qFormat/>
    <w:rsid w:val="003D5DA2"/>
    <w:pPr>
      <w:spacing w:beforeLines="10" w:after="0" w:line="264" w:lineRule="auto"/>
      <w:jc w:val="left"/>
    </w:pPr>
    <w:rPr>
      <w:sz w:val="18"/>
    </w:rPr>
  </w:style>
  <w:style w:type="paragraph" w:customStyle="1" w:styleId="62">
    <w:name w:val="样式6"/>
    <w:basedOn w:val="af5"/>
    <w:qFormat/>
    <w:rsid w:val="003D5DA2"/>
    <w:pPr>
      <w:topLinePunct/>
      <w:spacing w:before="160" w:after="60"/>
      <w:jc w:val="center"/>
    </w:pPr>
    <w:rPr>
      <w:rFonts w:eastAsia="黑体"/>
      <w:szCs w:val="21"/>
    </w:rPr>
  </w:style>
  <w:style w:type="paragraph" w:customStyle="1" w:styleId="16">
    <w:name w:val="正文_1"/>
    <w:qFormat/>
    <w:rsid w:val="003D5DA2"/>
    <w:pPr>
      <w:widowControl w:val="0"/>
      <w:jc w:val="both"/>
    </w:pPr>
    <w:rPr>
      <w:rFonts w:ascii="Calibri" w:hAnsi="Calibri"/>
      <w:kern w:val="2"/>
      <w:sz w:val="21"/>
      <w:szCs w:val="22"/>
    </w:rPr>
  </w:style>
  <w:style w:type="paragraph" w:customStyle="1" w:styleId="2d">
    <w:name w:val="样式 标题 2 + 五号"/>
    <w:basedOn w:val="2"/>
    <w:qFormat/>
    <w:rsid w:val="003D5DA2"/>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D5DA2"/>
    <w:rPr>
      <w:szCs w:val="24"/>
    </w:rPr>
  </w:style>
  <w:style w:type="paragraph" w:customStyle="1" w:styleId="ParaCharCharCharCharCharCharChar">
    <w:name w:val="默认段落字体 Para Char Char Char Char Char Char Char"/>
    <w:basedOn w:val="af5"/>
    <w:qFormat/>
    <w:rsid w:val="003D5DA2"/>
    <w:pPr>
      <w:adjustRightInd w:val="0"/>
      <w:spacing w:line="360" w:lineRule="auto"/>
    </w:pPr>
    <w:rPr>
      <w:rFonts w:ascii="Tahoma" w:hAnsi="Tahoma"/>
      <w:kern w:val="0"/>
      <w:sz w:val="24"/>
    </w:rPr>
  </w:style>
  <w:style w:type="paragraph" w:customStyle="1" w:styleId="p0">
    <w:name w:val="p0"/>
    <w:basedOn w:val="af5"/>
    <w:qFormat/>
    <w:rsid w:val="003D5DA2"/>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D5DA2"/>
    <w:rPr>
      <w:sz w:val="18"/>
      <w:szCs w:val="18"/>
    </w:rPr>
  </w:style>
  <w:style w:type="paragraph" w:customStyle="1" w:styleId="44">
    <w:name w:val="样式4"/>
    <w:basedOn w:val="38"/>
    <w:qFormat/>
    <w:rsid w:val="003D5DA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D5DA2"/>
    <w:pPr>
      <w:keepLines/>
      <w:spacing w:beforeLines="100" w:afterLines="100" w:line="240" w:lineRule="auto"/>
      <w:ind w:firstLine="0"/>
    </w:pPr>
    <w:rPr>
      <w:rFonts w:eastAsia="黑体"/>
      <w:color w:val="auto"/>
      <w:kern w:val="44"/>
      <w:sz w:val="28"/>
    </w:rPr>
  </w:style>
  <w:style w:type="paragraph" w:customStyle="1" w:styleId="afffffa">
    <w:name w:val="列项——"/>
    <w:qFormat/>
    <w:rsid w:val="003D5DA2"/>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D5DA2"/>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D5DA2"/>
    <w:pPr>
      <w:adjustRightInd w:val="0"/>
      <w:textAlignment w:val="baseline"/>
    </w:pPr>
    <w:rPr>
      <w:kern w:val="0"/>
    </w:rPr>
  </w:style>
  <w:style w:type="paragraph" w:customStyle="1" w:styleId="afffffb">
    <w:name w:val="术语定义三级条标题"/>
    <w:basedOn w:val="afffff7"/>
    <w:next w:val="affffb"/>
    <w:qFormat/>
    <w:rsid w:val="003D5DA2"/>
    <w:pPr>
      <w:tabs>
        <w:tab w:val="clear" w:pos="735"/>
        <w:tab w:val="left" w:pos="1575"/>
      </w:tabs>
      <w:ind w:left="1575"/>
    </w:pPr>
  </w:style>
  <w:style w:type="paragraph" w:customStyle="1" w:styleId="CharCharCharChar">
    <w:name w:val="Char Char Char Char"/>
    <w:basedOn w:val="af5"/>
    <w:qFormat/>
    <w:rsid w:val="003D5DA2"/>
    <w:rPr>
      <w:szCs w:val="24"/>
    </w:rPr>
  </w:style>
  <w:style w:type="paragraph" w:customStyle="1" w:styleId="afffffc">
    <w:name w:val="标准书脚_偶数页"/>
    <w:qFormat/>
    <w:rsid w:val="003D5DA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D5DA2"/>
    <w:pPr>
      <w:tabs>
        <w:tab w:val="left" w:pos="1050"/>
        <w:tab w:val="left" w:pos="1080"/>
      </w:tabs>
      <w:spacing w:beforeLines="0" w:line="276" w:lineRule="auto"/>
    </w:pPr>
  </w:style>
  <w:style w:type="paragraph" w:customStyle="1" w:styleId="501">
    <w:name w:val="样式 标题 5 + 段前: 0.1 行"/>
    <w:basedOn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D5DA2"/>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D5DA2"/>
    <w:pPr>
      <w:widowControl w:val="0"/>
      <w:jc w:val="both"/>
    </w:pPr>
    <w:rPr>
      <w:rFonts w:ascii="Calibri" w:hAnsi="Calibri"/>
      <w:kern w:val="2"/>
      <w:sz w:val="21"/>
      <w:szCs w:val="22"/>
    </w:rPr>
  </w:style>
  <w:style w:type="paragraph" w:customStyle="1" w:styleId="100">
    <w:name w:val="正文_1_0"/>
    <w:qFormat/>
    <w:rsid w:val="003D5DA2"/>
    <w:pPr>
      <w:widowControl w:val="0"/>
      <w:jc w:val="both"/>
    </w:pPr>
    <w:rPr>
      <w:rFonts w:ascii="Calibri" w:hAnsi="Calibri"/>
      <w:kern w:val="2"/>
      <w:sz w:val="21"/>
      <w:szCs w:val="22"/>
    </w:rPr>
  </w:style>
  <w:style w:type="paragraph" w:customStyle="1" w:styleId="afffffe">
    <w:name w:val="附录章标题"/>
    <w:next w:val="affffb"/>
    <w:qFormat/>
    <w:rsid w:val="003D5DA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D5DA2"/>
    <w:pPr>
      <w:spacing w:beforeLines="50" w:afterLines="50"/>
      <w:jc w:val="left"/>
      <w:outlineLvl w:val="2"/>
    </w:pPr>
    <w:rPr>
      <w:rFonts w:ascii="黑体" w:eastAsia="黑体" w:hAnsi="宋体"/>
      <w:sz w:val="24"/>
    </w:rPr>
  </w:style>
  <w:style w:type="paragraph" w:customStyle="1" w:styleId="affffff">
    <w:name w:val="偶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D5DA2"/>
    <w:pPr>
      <w:spacing w:beforeLines="10" w:line="312" w:lineRule="auto"/>
      <w:ind w:left="800" w:firstLineChars="200" w:hanging="400"/>
    </w:pPr>
  </w:style>
  <w:style w:type="paragraph" w:customStyle="1" w:styleId="2e">
    <w:name w:val="封面标准号2"/>
    <w:basedOn w:val="17"/>
    <w:qFormat/>
    <w:rsid w:val="003D5DA2"/>
    <w:pPr>
      <w:spacing w:before="357" w:line="280" w:lineRule="exact"/>
    </w:pPr>
  </w:style>
  <w:style w:type="paragraph" w:customStyle="1" w:styleId="17">
    <w:name w:val="封面标准号1"/>
    <w:qFormat/>
    <w:rsid w:val="003D5DA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D5DA2"/>
    <w:rPr>
      <w:rFonts w:ascii="宋体"/>
      <w:kern w:val="0"/>
      <w:sz w:val="24"/>
      <w:u w:color="000000"/>
    </w:rPr>
  </w:style>
  <w:style w:type="paragraph" w:customStyle="1" w:styleId="affffff1">
    <w:name w:val="标准书眉_奇数页"/>
    <w:next w:val="af5"/>
    <w:qFormat/>
    <w:rsid w:val="003D5DA2"/>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D5DA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D5DA2"/>
    <w:pPr>
      <w:spacing w:before="400" w:after="440"/>
    </w:pPr>
    <w:rPr>
      <w:rFonts w:ascii="Times New Roman" w:hAnsi="Times New Roman"/>
      <w:spacing w:val="-30"/>
      <w:sz w:val="60"/>
    </w:rPr>
  </w:style>
  <w:style w:type="paragraph" w:customStyle="1" w:styleId="affffff3">
    <w:name w:val="基准标题"/>
    <w:basedOn w:val="af5"/>
    <w:next w:val="aff4"/>
    <w:qFormat/>
    <w:rsid w:val="003D5DA2"/>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D5DA2"/>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D5DA2"/>
    <w:pPr>
      <w:spacing w:before="0"/>
    </w:pPr>
  </w:style>
  <w:style w:type="paragraph" w:customStyle="1" w:styleId="affffff6">
    <w:name w:val="_标准名称"/>
    <w:basedOn w:val="af5"/>
    <w:next w:val="aff4"/>
    <w:qFormat/>
    <w:rsid w:val="003D5DA2"/>
    <w:pPr>
      <w:snapToGrid w:val="0"/>
      <w:spacing w:before="567" w:after="680"/>
      <w:jc w:val="center"/>
    </w:pPr>
    <w:rPr>
      <w:rFonts w:ascii="Arial" w:eastAsia="黑体" w:hAnsi="Arial"/>
      <w:sz w:val="32"/>
    </w:rPr>
  </w:style>
  <w:style w:type="paragraph" w:customStyle="1" w:styleId="a7">
    <w:name w:val="四级无标题条"/>
    <w:basedOn w:val="af5"/>
    <w:qFormat/>
    <w:rsid w:val="003D5DA2"/>
    <w:pPr>
      <w:numPr>
        <w:ilvl w:val="5"/>
        <w:numId w:val="1"/>
      </w:numPr>
    </w:pPr>
    <w:rPr>
      <w:rFonts w:eastAsia="黑体"/>
      <w:b/>
    </w:rPr>
  </w:style>
  <w:style w:type="paragraph" w:customStyle="1" w:styleId="affffff7">
    <w:name w:val="正文表标题"/>
    <w:next w:val="af5"/>
    <w:qFormat/>
    <w:rsid w:val="003D5DA2"/>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D5DA2"/>
    <w:pPr>
      <w:ind w:firstLine="420"/>
    </w:pPr>
  </w:style>
  <w:style w:type="paragraph" w:customStyle="1" w:styleId="affffff8">
    <w:name w:val="标准标志"/>
    <w:next w:val="af5"/>
    <w:qFormat/>
    <w:rsid w:val="003D5DA2"/>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D5DA2"/>
    <w:pPr>
      <w:spacing w:line="276" w:lineRule="auto"/>
    </w:pPr>
  </w:style>
  <w:style w:type="paragraph" w:customStyle="1" w:styleId="affffffa">
    <w:name w:val="五级条标题"/>
    <w:basedOn w:val="affffffb"/>
    <w:next w:val="affffb"/>
    <w:qFormat/>
    <w:rsid w:val="003D5DA2"/>
    <w:pPr>
      <w:outlineLvl w:val="6"/>
    </w:pPr>
  </w:style>
  <w:style w:type="paragraph" w:customStyle="1" w:styleId="affffffb">
    <w:name w:val="四级条标题"/>
    <w:basedOn w:val="affffffc"/>
    <w:next w:val="affffb"/>
    <w:qFormat/>
    <w:rsid w:val="003D5DA2"/>
    <w:pPr>
      <w:outlineLvl w:val="5"/>
    </w:pPr>
  </w:style>
  <w:style w:type="paragraph" w:customStyle="1" w:styleId="affffffc">
    <w:name w:val="三级条标题"/>
    <w:basedOn w:val="af4"/>
    <w:next w:val="affffb"/>
    <w:qFormat/>
    <w:rsid w:val="003D5DA2"/>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D5DA2"/>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D5DA2"/>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D5DA2"/>
    <w:pPr>
      <w:tabs>
        <w:tab w:val="left" w:pos="1021"/>
      </w:tabs>
      <w:spacing w:beforeLines="100" w:afterLines="100"/>
    </w:pPr>
  </w:style>
  <w:style w:type="paragraph" w:customStyle="1" w:styleId="10707">
    <w:name w:val="样式 标题 1 + 段前: 0.7 行 段后: 0.7 行"/>
    <w:basedOn w:val="1"/>
    <w:qFormat/>
    <w:rsid w:val="003D5DA2"/>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D5DA2"/>
    <w:pPr>
      <w:tabs>
        <w:tab w:val="left" w:pos="357"/>
        <w:tab w:val="left" w:pos="900"/>
      </w:tabs>
      <w:spacing w:beforeLines="10" w:line="312" w:lineRule="auto"/>
    </w:pPr>
  </w:style>
  <w:style w:type="paragraph" w:customStyle="1" w:styleId="StyleBefore6pt">
    <w:name w:val="Style 三级条标题 + Before:  6 pt"/>
    <w:basedOn w:val="affffffc"/>
    <w:qFormat/>
    <w:rsid w:val="003D5DA2"/>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D5DA2"/>
    <w:pPr>
      <w:tabs>
        <w:tab w:val="clear" w:pos="735"/>
        <w:tab w:val="left" w:pos="1995"/>
      </w:tabs>
      <w:ind w:left="1995"/>
    </w:pPr>
  </w:style>
  <w:style w:type="paragraph" w:customStyle="1" w:styleId="afffffff">
    <w:name w:val="术语定义五级条标题"/>
    <w:basedOn w:val="afffff8"/>
    <w:next w:val="affffb"/>
    <w:qFormat/>
    <w:rsid w:val="003D5DA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D5DA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D5DA2"/>
    <w:pPr>
      <w:topLinePunct/>
      <w:adjustRightInd w:val="0"/>
    </w:pPr>
  </w:style>
  <w:style w:type="paragraph" w:customStyle="1" w:styleId="afffffff1">
    <w:name w:val="偶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D5DA2"/>
    <w:pPr>
      <w:widowControl/>
      <w:numPr>
        <w:numId w:val="3"/>
      </w:numPr>
    </w:pPr>
    <w:rPr>
      <w:rFonts w:eastAsia="黑体"/>
      <w:b/>
    </w:rPr>
  </w:style>
  <w:style w:type="paragraph" w:customStyle="1" w:styleId="18">
    <w:name w:val="朱1"/>
    <w:basedOn w:val="13"/>
    <w:qFormat/>
    <w:rsid w:val="003D5DA2"/>
  </w:style>
  <w:style w:type="paragraph" w:customStyle="1" w:styleId="CharCharChar1Char">
    <w:name w:val="Char Char Char1 Char"/>
    <w:basedOn w:val="af5"/>
    <w:qFormat/>
    <w:rsid w:val="003D5DA2"/>
    <w:pPr>
      <w:spacing w:line="240" w:lineRule="atLeast"/>
      <w:ind w:left="420" w:firstLine="420"/>
    </w:pPr>
    <w:rPr>
      <w:kern w:val="0"/>
    </w:rPr>
  </w:style>
  <w:style w:type="paragraph" w:customStyle="1" w:styleId="afffffff2">
    <w:name w:val="奇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D5DA2"/>
    <w:pPr>
      <w:spacing w:line="320" w:lineRule="atLeast"/>
    </w:pPr>
    <w:rPr>
      <w:rFonts w:ascii="Times New Roman"/>
      <w:color w:val="auto"/>
    </w:rPr>
  </w:style>
  <w:style w:type="paragraph" w:customStyle="1" w:styleId="Default">
    <w:name w:val="Default"/>
    <w:qFormat/>
    <w:rsid w:val="003D5DA2"/>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D5DA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D5DA2"/>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D5DA2"/>
    <w:pPr>
      <w:tabs>
        <w:tab w:val="left" w:pos="6405"/>
      </w:tabs>
      <w:spacing w:after="200"/>
    </w:pPr>
    <w:rPr>
      <w:sz w:val="21"/>
    </w:rPr>
  </w:style>
  <w:style w:type="paragraph" w:customStyle="1" w:styleId="afffffff4">
    <w:name w:val="前言、引言标题"/>
    <w:next w:val="af5"/>
    <w:qFormat/>
    <w:rsid w:val="003D5DA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D5DA2"/>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D5DA2"/>
    <w:pPr>
      <w:spacing w:beforeLines="0" w:afterLines="0"/>
    </w:pPr>
  </w:style>
  <w:style w:type="paragraph" w:customStyle="1" w:styleId="1111">
    <w:name w:val="样式1 标题 1 + 段前: 1 行 段后: 1 行"/>
    <w:basedOn w:val="10707"/>
    <w:qFormat/>
    <w:rsid w:val="003D5DA2"/>
    <w:pPr>
      <w:spacing w:beforeLines="100" w:afterLines="100"/>
    </w:pPr>
    <w:rPr>
      <w:rFonts w:eastAsia="黑体"/>
      <w:b w:val="0"/>
    </w:rPr>
  </w:style>
  <w:style w:type="paragraph" w:customStyle="1" w:styleId="TimesNewRoman07401">
    <w:name w:val="样式 Times New Roman 首行缩进:  0.74 厘米 段前: 0.1 行"/>
    <w:basedOn w:val="af5"/>
    <w:qFormat/>
    <w:rsid w:val="003D5DA2"/>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D5DA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D5DA2"/>
    <w:pPr>
      <w:spacing w:beforeLines="10" w:line="300" w:lineRule="auto"/>
      <w:ind w:firstLineChars="200" w:firstLine="200"/>
    </w:pPr>
  </w:style>
  <w:style w:type="paragraph" w:customStyle="1" w:styleId="af0">
    <w:name w:val="工程建设公式标题"/>
    <w:basedOn w:val="ad"/>
    <w:qFormat/>
    <w:rsid w:val="003D5DA2"/>
    <w:pPr>
      <w:numPr>
        <w:ilvl w:val="6"/>
      </w:numPr>
      <w:jc w:val="center"/>
      <w:outlineLvl w:val="6"/>
    </w:pPr>
  </w:style>
  <w:style w:type="paragraph" w:customStyle="1" w:styleId="ad">
    <w:name w:val="工程建设条标题"/>
    <w:basedOn w:val="ac"/>
    <w:next w:val="affffb"/>
    <w:qFormat/>
    <w:rsid w:val="003D5DA2"/>
    <w:pPr>
      <w:numPr>
        <w:ilvl w:val="3"/>
      </w:numPr>
      <w:spacing w:before="0" w:after="0"/>
      <w:ind w:left="0" w:firstLine="0"/>
      <w:jc w:val="left"/>
      <w:outlineLvl w:val="3"/>
    </w:pPr>
    <w:rPr>
      <w:b w:val="0"/>
    </w:rPr>
  </w:style>
  <w:style w:type="paragraph" w:customStyle="1" w:styleId="ac">
    <w:name w:val="工程建设节标题"/>
    <w:basedOn w:val="ab"/>
    <w:next w:val="affffb"/>
    <w:qFormat/>
    <w:rsid w:val="003D5DA2"/>
    <w:pPr>
      <w:numPr>
        <w:ilvl w:val="2"/>
      </w:numPr>
      <w:spacing w:before="400" w:after="400" w:line="240" w:lineRule="auto"/>
      <w:ind w:left="0" w:firstLine="0"/>
      <w:outlineLvl w:val="2"/>
    </w:pPr>
    <w:rPr>
      <w:sz w:val="21"/>
    </w:rPr>
  </w:style>
  <w:style w:type="paragraph" w:customStyle="1" w:styleId="ab">
    <w:name w:val="工程建设章标题"/>
    <w:next w:val="affffb"/>
    <w:qFormat/>
    <w:rsid w:val="003D5DA2"/>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D5DA2"/>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D5DA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D5DA2"/>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D5DA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D5DA2"/>
    <w:pPr>
      <w:tabs>
        <w:tab w:val="left" w:pos="315"/>
      </w:tabs>
      <w:ind w:leftChars="400" w:left="840"/>
    </w:pPr>
  </w:style>
  <w:style w:type="paragraph" w:customStyle="1" w:styleId="TimesNewRoman0112">
    <w:name w:val="样式 Times New Roman 段前: 0.1 行 行距: 多倍行距 1.2 字行"/>
    <w:basedOn w:val="af5"/>
    <w:qFormat/>
    <w:rsid w:val="003D5DA2"/>
    <w:pPr>
      <w:spacing w:line="276" w:lineRule="auto"/>
      <w:ind w:leftChars="200" w:left="420"/>
    </w:pPr>
  </w:style>
  <w:style w:type="paragraph" w:customStyle="1" w:styleId="afffffff7">
    <w:name w:val="发布日期"/>
    <w:qFormat/>
    <w:rsid w:val="003D5DA2"/>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D5DA2"/>
    <w:pPr>
      <w:spacing w:after="200"/>
    </w:pPr>
    <w:rPr>
      <w:sz w:val="21"/>
    </w:rPr>
  </w:style>
  <w:style w:type="paragraph" w:customStyle="1" w:styleId="afffffff9">
    <w:name w:val="注释"/>
    <w:basedOn w:val="af5"/>
    <w:qFormat/>
    <w:rsid w:val="003D5DA2"/>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D5DA2"/>
    <w:pPr>
      <w:tabs>
        <w:tab w:val="center" w:pos="4160"/>
        <w:tab w:val="right" w:pos="8300"/>
      </w:tabs>
      <w:topLinePunct/>
      <w:adjustRightInd w:val="0"/>
      <w:spacing w:line="312" w:lineRule="auto"/>
    </w:pPr>
  </w:style>
  <w:style w:type="paragraph" w:customStyle="1" w:styleId="afffffffa">
    <w:name w:val="标准书脚_奇数页"/>
    <w:qFormat/>
    <w:rsid w:val="003D5DA2"/>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3D5DA2"/>
    <w:pPr>
      <w:tabs>
        <w:tab w:val="left" w:pos="820"/>
      </w:tabs>
      <w:snapToGrid w:val="0"/>
      <w:spacing w:line="276" w:lineRule="auto"/>
      <w:ind w:left="820" w:hanging="420"/>
    </w:pPr>
  </w:style>
  <w:style w:type="paragraph" w:customStyle="1" w:styleId="afffffffb">
    <w:name w:val="序号"/>
    <w:basedOn w:val="af5"/>
    <w:qFormat/>
    <w:rsid w:val="003D5DA2"/>
    <w:pPr>
      <w:spacing w:line="300" w:lineRule="auto"/>
    </w:pPr>
    <w:rPr>
      <w:rFonts w:ascii="宋体" w:hAnsi="宋体"/>
      <w:sz w:val="24"/>
    </w:rPr>
  </w:style>
  <w:style w:type="paragraph" w:customStyle="1" w:styleId="107070">
    <w:name w:val="样式 样式 标题 1 + 段前: 0.7 行 段后: 0.7 行"/>
    <w:basedOn w:val="10707"/>
    <w:qFormat/>
    <w:rsid w:val="003D5DA2"/>
    <w:pPr>
      <w:tabs>
        <w:tab w:val="clear" w:pos="360"/>
        <w:tab w:val="left" w:pos="340"/>
      </w:tabs>
      <w:spacing w:beforeLines="100" w:afterLines="100"/>
    </w:pPr>
  </w:style>
  <w:style w:type="paragraph" w:customStyle="1" w:styleId="afffffffc">
    <w:name w:val="连续正文文字"/>
    <w:basedOn w:val="aff4"/>
    <w:qFormat/>
    <w:rsid w:val="003D5DA2"/>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3D5DA2"/>
    <w:pPr>
      <w:tabs>
        <w:tab w:val="left" w:pos="800"/>
      </w:tabs>
      <w:snapToGrid w:val="0"/>
      <w:spacing w:beforeLines="0" w:line="276" w:lineRule="auto"/>
      <w:ind w:left="800" w:hanging="400"/>
    </w:pPr>
  </w:style>
  <w:style w:type="paragraph" w:customStyle="1" w:styleId="afffffffd">
    <w:name w:val="图表脚注"/>
    <w:next w:val="affffb"/>
    <w:qFormat/>
    <w:rsid w:val="003D5DA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D5DA2"/>
    <w:pPr>
      <w:ind w:firstLineChars="200" w:firstLine="200"/>
    </w:pPr>
    <w:rPr>
      <w:szCs w:val="21"/>
    </w:rPr>
  </w:style>
  <w:style w:type="paragraph" w:customStyle="1" w:styleId="5015015">
    <w:name w:val="样式 标题 5 + 段前: 0.15 行 段后: 0.15 行"/>
    <w:basedOn w:val="5"/>
    <w:qFormat/>
    <w:rsid w:val="003D5DA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D5DA2"/>
    <w:pPr>
      <w:spacing w:line="312" w:lineRule="exact"/>
    </w:pPr>
    <w:rPr>
      <w:rFonts w:ascii="EU-F1" w:eastAsia="黑体"/>
      <w:sz w:val="21"/>
    </w:rPr>
  </w:style>
  <w:style w:type="paragraph" w:customStyle="1" w:styleId="affffffff">
    <w:name w:val="图说"/>
    <w:basedOn w:val="af5"/>
    <w:qFormat/>
    <w:rsid w:val="003D5DA2"/>
    <w:pPr>
      <w:topLinePunct/>
      <w:spacing w:before="60" w:after="160"/>
      <w:jc w:val="center"/>
    </w:pPr>
    <w:rPr>
      <w:sz w:val="18"/>
    </w:rPr>
  </w:style>
  <w:style w:type="paragraph" w:customStyle="1" w:styleId="TimesNewRoman011251">
    <w:name w:val="样式 Times New Roman 段前: 0.1 行 行距: 多倍行距 1.25 字行1"/>
    <w:basedOn w:val="af5"/>
    <w:qFormat/>
    <w:rsid w:val="003D5DA2"/>
    <w:pPr>
      <w:spacing w:line="276" w:lineRule="auto"/>
      <w:ind w:firstLineChars="200" w:firstLine="200"/>
    </w:pPr>
    <w:rPr>
      <w:rFonts w:hAnsi="宋体"/>
    </w:rPr>
  </w:style>
  <w:style w:type="paragraph" w:customStyle="1" w:styleId="a">
    <w:name w:val="附录表标题续表"/>
    <w:basedOn w:val="affffffff0"/>
    <w:next w:val="affffb"/>
    <w:qFormat/>
    <w:rsid w:val="003D5DA2"/>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D5DA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3D5DA2"/>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D5DA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D5DA2"/>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3D5DA2"/>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D5DA2"/>
    <w:pPr>
      <w:spacing w:afterLines="10"/>
      <w:ind w:firstLine="200"/>
    </w:pPr>
  </w:style>
  <w:style w:type="paragraph" w:customStyle="1" w:styleId="a3">
    <w:name w:val="注：（正文）"/>
    <w:basedOn w:val="afffffd"/>
    <w:next w:val="affffb"/>
    <w:qFormat/>
    <w:rsid w:val="003D5DA2"/>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D5DA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D5DA2"/>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D5DA2"/>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D5DA2"/>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D5DA2"/>
  </w:style>
  <w:style w:type="paragraph" w:customStyle="1" w:styleId="1aTimesNewRoman01151">
    <w:name w:val="样式 样式1 样式 编号 a + Times New Roman 段前: 0 行 行距: 多倍行距 1.15 字行 + 左侧....."/>
    <w:basedOn w:val="1aTimesNewRoman0115"/>
    <w:qFormat/>
    <w:rsid w:val="003D5DA2"/>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D5DA2"/>
    <w:pPr>
      <w:spacing w:line="276" w:lineRule="auto"/>
    </w:pPr>
  </w:style>
  <w:style w:type="paragraph" w:customStyle="1" w:styleId="Char2010">
    <w:name w:val="样式 正文（首行缩进两字） Char + 宋体 加粗 首行缩进:  2 字符 段前: 0.1 行"/>
    <w:basedOn w:val="1Char2"/>
    <w:qFormat/>
    <w:rsid w:val="003D5DA2"/>
    <w:pPr>
      <w:spacing w:afterLines="10" w:line="300" w:lineRule="auto"/>
      <w:ind w:firstLine="200"/>
    </w:pPr>
    <w:rPr>
      <w:rFonts w:ascii="宋体" w:hAnsi="宋体"/>
      <w:b/>
    </w:rPr>
  </w:style>
  <w:style w:type="paragraph" w:customStyle="1" w:styleId="a0">
    <w:name w:val="列项·"/>
    <w:qFormat/>
    <w:rsid w:val="003D5DA2"/>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D5DA2"/>
    <w:pPr>
      <w:spacing w:beforeLines="0" w:line="276" w:lineRule="auto"/>
      <w:ind w:left="420"/>
    </w:pPr>
  </w:style>
  <w:style w:type="paragraph" w:customStyle="1" w:styleId="0101">
    <w:name w:val="样式 样式 段前: 0.1 行 + 段前: 0.1 行"/>
    <w:basedOn w:val="01"/>
    <w:qFormat/>
    <w:rsid w:val="003D5DA2"/>
    <w:pPr>
      <w:ind w:leftChars="200" w:left="200"/>
    </w:pPr>
  </w:style>
  <w:style w:type="paragraph" w:customStyle="1" w:styleId="01">
    <w:name w:val="样式 段前: 0.1 行"/>
    <w:basedOn w:val="af5"/>
    <w:qFormat/>
    <w:rsid w:val="003D5DA2"/>
    <w:pPr>
      <w:spacing w:beforeLines="10" w:line="300" w:lineRule="auto"/>
    </w:pPr>
  </w:style>
  <w:style w:type="paragraph" w:customStyle="1" w:styleId="ParaCharCharCharChar">
    <w:name w:val="默认段落字体 Para Char Char Char Char"/>
    <w:basedOn w:val="af5"/>
    <w:qFormat/>
    <w:rsid w:val="003D5DA2"/>
  </w:style>
  <w:style w:type="paragraph" w:customStyle="1" w:styleId="010">
    <w:name w:val="正文_0_1"/>
    <w:qFormat/>
    <w:rsid w:val="003D5DA2"/>
    <w:pPr>
      <w:widowControl w:val="0"/>
      <w:jc w:val="both"/>
    </w:pPr>
    <w:rPr>
      <w:kern w:val="2"/>
      <w:sz w:val="21"/>
      <w:szCs w:val="24"/>
    </w:rPr>
  </w:style>
  <w:style w:type="paragraph" w:customStyle="1" w:styleId="Charf2">
    <w:name w:val="样式 正文（首行缩进两字） Char + 加粗"/>
    <w:basedOn w:val="1Char2"/>
    <w:qFormat/>
    <w:rsid w:val="003D5DA2"/>
    <w:pPr>
      <w:spacing w:afterLines="10"/>
      <w:ind w:firstLine="200"/>
    </w:pPr>
    <w:rPr>
      <w:b/>
    </w:rPr>
  </w:style>
  <w:style w:type="paragraph" w:customStyle="1" w:styleId="a5">
    <w:name w:val="二级无标题条"/>
    <w:basedOn w:val="af5"/>
    <w:qFormat/>
    <w:rsid w:val="003D5DA2"/>
    <w:pPr>
      <w:numPr>
        <w:ilvl w:val="3"/>
        <w:numId w:val="1"/>
      </w:numPr>
    </w:pPr>
    <w:rPr>
      <w:b/>
    </w:rPr>
  </w:style>
  <w:style w:type="paragraph" w:customStyle="1" w:styleId="affffffff5">
    <w:name w:val="术语定义二级条标题"/>
    <w:basedOn w:val="afffff7"/>
    <w:next w:val="affffb"/>
    <w:qFormat/>
    <w:rsid w:val="003D5DA2"/>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D5DA2"/>
    <w:pPr>
      <w:ind w:leftChars="200" w:left="400"/>
    </w:pPr>
  </w:style>
  <w:style w:type="paragraph" w:customStyle="1" w:styleId="affffffff6">
    <w:name w:val="其他标准称谓"/>
    <w:qFormat/>
    <w:rsid w:val="003D5DA2"/>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D5DA2"/>
    <w:pPr>
      <w:spacing w:beforeLines="0" w:line="276" w:lineRule="auto"/>
    </w:pPr>
    <w:rPr>
      <w:color w:val="000000"/>
    </w:rPr>
  </w:style>
  <w:style w:type="paragraph" w:customStyle="1" w:styleId="Charf3">
    <w:name w:val="正文（首行缩进两字） Char"/>
    <w:basedOn w:val="af5"/>
    <w:next w:val="af5"/>
    <w:qFormat/>
    <w:rsid w:val="003D5DA2"/>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D5DA2"/>
    <w:pPr>
      <w:outlineLvl w:val="5"/>
    </w:pPr>
  </w:style>
  <w:style w:type="paragraph" w:customStyle="1" w:styleId="affffffff9">
    <w:name w:val="附录三级条标题"/>
    <w:basedOn w:val="affffffffa"/>
    <w:next w:val="affffb"/>
    <w:qFormat/>
    <w:rsid w:val="003D5DA2"/>
    <w:pPr>
      <w:outlineLvl w:val="4"/>
    </w:pPr>
  </w:style>
  <w:style w:type="paragraph" w:customStyle="1" w:styleId="affffffffa">
    <w:name w:val="附录二级条标题"/>
    <w:basedOn w:val="affffffffb"/>
    <w:next w:val="affffb"/>
    <w:qFormat/>
    <w:rsid w:val="003D5DA2"/>
    <w:pPr>
      <w:outlineLvl w:val="3"/>
    </w:pPr>
  </w:style>
  <w:style w:type="paragraph" w:customStyle="1" w:styleId="affffffffb">
    <w:name w:val="附录一级条标题"/>
    <w:basedOn w:val="afffffe"/>
    <w:next w:val="affffb"/>
    <w:qFormat/>
    <w:rsid w:val="003D5DA2"/>
    <w:pPr>
      <w:autoSpaceDN w:val="0"/>
      <w:spacing w:beforeLines="0" w:afterLines="0"/>
      <w:outlineLvl w:val="2"/>
    </w:pPr>
  </w:style>
  <w:style w:type="paragraph" w:customStyle="1" w:styleId="af1">
    <w:name w:val="工程建设款标题"/>
    <w:basedOn w:val="ad"/>
    <w:qFormat/>
    <w:rsid w:val="003D5DA2"/>
    <w:pPr>
      <w:numPr>
        <w:ilvl w:val="7"/>
      </w:numPr>
      <w:outlineLvl w:val="9"/>
    </w:pPr>
  </w:style>
  <w:style w:type="paragraph" w:customStyle="1" w:styleId="39">
    <w:name w:val="样式 3"/>
    <w:basedOn w:val="af5"/>
    <w:qFormat/>
    <w:rsid w:val="003D5DA2"/>
    <w:pPr>
      <w:topLinePunct/>
      <w:adjustRightInd w:val="0"/>
      <w:ind w:left="840" w:hanging="420"/>
    </w:pPr>
    <w:rPr>
      <w:kern w:val="21"/>
      <w:szCs w:val="21"/>
    </w:rPr>
  </w:style>
  <w:style w:type="paragraph" w:customStyle="1" w:styleId="11110">
    <w:name w:val="1.1.1.1"/>
    <w:basedOn w:val="afff1"/>
    <w:next w:val="af5"/>
    <w:qFormat/>
    <w:rsid w:val="003D5DA2"/>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D5DA2"/>
    <w:pPr>
      <w:widowControl w:val="0"/>
      <w:adjustRightInd w:val="0"/>
      <w:spacing w:before="370" w:line="400" w:lineRule="exact"/>
      <w:jc w:val="center"/>
      <w:textAlignment w:val="baseline"/>
    </w:pPr>
    <w:rPr>
      <w:sz w:val="28"/>
    </w:rPr>
  </w:style>
  <w:style w:type="paragraph" w:customStyle="1" w:styleId="affffffffd">
    <w:name w:val="列项◆（三级）"/>
    <w:qFormat/>
    <w:rsid w:val="003D5DA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D5DA2"/>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D5DA2"/>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D5DA2"/>
    <w:rPr>
      <w:rFonts w:ascii="Times New Roman"/>
      <w:color w:val="auto"/>
    </w:rPr>
  </w:style>
  <w:style w:type="paragraph" w:customStyle="1" w:styleId="TimesNewRoman01125">
    <w:name w:val="样式 Times New Roman 段前: 0.1 行 行距: 多倍行距 1.25 字行"/>
    <w:basedOn w:val="af5"/>
    <w:qFormat/>
    <w:rsid w:val="003D5DA2"/>
    <w:pPr>
      <w:spacing w:line="276" w:lineRule="auto"/>
    </w:pPr>
    <w:rPr>
      <w:rFonts w:hAnsi="宋体"/>
    </w:rPr>
  </w:style>
  <w:style w:type="paragraph" w:customStyle="1" w:styleId="CM56">
    <w:name w:val="CM56"/>
    <w:basedOn w:val="Default"/>
    <w:next w:val="Default"/>
    <w:qFormat/>
    <w:rsid w:val="003D5DA2"/>
    <w:rPr>
      <w:rFonts w:ascii="Times New Roman"/>
      <w:color w:val="auto"/>
    </w:rPr>
  </w:style>
  <w:style w:type="paragraph" w:customStyle="1" w:styleId="afffffffff">
    <w:name w:val="a"/>
    <w:basedOn w:val="1H1H11H12H13H14H15H16H17H18H19H110H111H112H1"/>
    <w:qFormat/>
    <w:rsid w:val="003D5DA2"/>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D5DA2"/>
  </w:style>
  <w:style w:type="paragraph" w:customStyle="1" w:styleId="a1">
    <w:name w:val="列项●（二级）"/>
    <w:qFormat/>
    <w:rsid w:val="003D5DA2"/>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D5DA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D5DA2"/>
  </w:style>
  <w:style w:type="paragraph" w:customStyle="1" w:styleId="Char2011">
    <w:name w:val="样式 正文（首行缩进两字） Char + 首行缩进:  2 字符 段前: 0.1 行"/>
    <w:basedOn w:val="1Char2"/>
    <w:qFormat/>
    <w:rsid w:val="003D5DA2"/>
    <w:pPr>
      <w:spacing w:afterLines="10" w:line="300" w:lineRule="auto"/>
      <w:ind w:firstLine="200"/>
    </w:pPr>
  </w:style>
  <w:style w:type="paragraph" w:customStyle="1" w:styleId="afffffffff1">
    <w:name w:val="正文缩进（首行缩进两字）"/>
    <w:qFormat/>
    <w:rsid w:val="003D5DA2"/>
    <w:pPr>
      <w:spacing w:line="360" w:lineRule="exact"/>
      <w:ind w:firstLineChars="200" w:firstLine="420"/>
    </w:pPr>
    <w:rPr>
      <w:kern w:val="2"/>
      <w:sz w:val="21"/>
    </w:rPr>
  </w:style>
  <w:style w:type="paragraph" w:customStyle="1" w:styleId="2f1">
    <w:name w:val="正文2"/>
    <w:qFormat/>
    <w:rsid w:val="003D5DA2"/>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D5DA2"/>
    <w:pPr>
      <w:numPr>
        <w:ilvl w:val="1"/>
        <w:numId w:val="10"/>
      </w:numPr>
      <w:ind w:left="0" w:firstLine="0"/>
    </w:pPr>
  </w:style>
  <w:style w:type="paragraph" w:customStyle="1" w:styleId="1b">
    <w:name w:val="副标题1"/>
    <w:basedOn w:val="afff1"/>
    <w:next w:val="af5"/>
    <w:qFormat/>
    <w:rsid w:val="003D5DA2"/>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3D5DA2"/>
    <w:pPr>
      <w:spacing w:before="400" w:after="440"/>
    </w:pPr>
    <w:rPr>
      <w:rFonts w:ascii="Times New Roman" w:hAnsi="Times New Roman"/>
      <w:spacing w:val="-30"/>
      <w:sz w:val="60"/>
    </w:rPr>
  </w:style>
  <w:style w:type="paragraph" w:customStyle="1" w:styleId="afffffffff3">
    <w:name w:val="公式"/>
    <w:basedOn w:val="aff8"/>
    <w:qFormat/>
    <w:rsid w:val="003D5DA2"/>
    <w:pPr>
      <w:tabs>
        <w:tab w:val="center" w:pos="4706"/>
        <w:tab w:val="right" w:pos="9412"/>
      </w:tabs>
    </w:pPr>
    <w:rPr>
      <w:rFonts w:ascii="Times New Roman" w:hAnsi="宋体"/>
    </w:rPr>
  </w:style>
  <w:style w:type="paragraph" w:customStyle="1" w:styleId="afffffffff4">
    <w:name w:val="标准称谓"/>
    <w:next w:val="af5"/>
    <w:qFormat/>
    <w:rsid w:val="003D5DA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D5DA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D5DA2"/>
    <w:pPr>
      <w:spacing w:line="320" w:lineRule="atLeast"/>
    </w:pPr>
    <w:rPr>
      <w:rFonts w:ascii="Times New Roman"/>
      <w:color w:val="auto"/>
    </w:rPr>
  </w:style>
  <w:style w:type="paragraph" w:customStyle="1" w:styleId="afffffffff6">
    <w:name w:val="封面标准文稿编辑信息"/>
    <w:qFormat/>
    <w:rsid w:val="003D5DA2"/>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D5DA2"/>
    <w:pPr>
      <w:spacing w:line="276" w:lineRule="auto"/>
      <w:ind w:firstLine="420"/>
    </w:pPr>
  </w:style>
  <w:style w:type="paragraph" w:customStyle="1" w:styleId="0120">
    <w:name w:val="样式 段前: 0.1 行 首行缩进:  2 字符"/>
    <w:basedOn w:val="af5"/>
    <w:qFormat/>
    <w:rsid w:val="003D5DA2"/>
    <w:pPr>
      <w:spacing w:beforeLines="10" w:line="300" w:lineRule="auto"/>
      <w:ind w:firstLineChars="200" w:firstLine="200"/>
    </w:pPr>
  </w:style>
  <w:style w:type="paragraph" w:customStyle="1" w:styleId="1c">
    <w:name w:val="1"/>
    <w:basedOn w:val="af5"/>
    <w:next w:val="af5"/>
    <w:qFormat/>
    <w:rsid w:val="003D5DA2"/>
    <w:pPr>
      <w:topLinePunct/>
      <w:adjustRightInd w:val="0"/>
    </w:pPr>
    <w:rPr>
      <w:rFonts w:ascii="Courier New" w:hAnsi="Courier New"/>
      <w:sz w:val="20"/>
    </w:rPr>
  </w:style>
  <w:style w:type="paragraph" w:customStyle="1" w:styleId="afffffffff7">
    <w:name w:val="表"/>
    <w:basedOn w:val="af5"/>
    <w:qFormat/>
    <w:rsid w:val="003D5DA2"/>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3D5DA2"/>
    <w:pPr>
      <w:tabs>
        <w:tab w:val="left" w:pos="1200"/>
      </w:tabs>
      <w:snapToGrid w:val="0"/>
      <w:spacing w:beforeLines="0" w:line="276" w:lineRule="auto"/>
      <w:ind w:left="1200" w:hanging="400"/>
    </w:pPr>
  </w:style>
  <w:style w:type="paragraph" w:customStyle="1" w:styleId="1d">
    <w:name w:val="普通(网站)1"/>
    <w:basedOn w:val="af5"/>
    <w:qFormat/>
    <w:rsid w:val="003D5DA2"/>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D5DA2"/>
    <w:pPr>
      <w:tabs>
        <w:tab w:val="left" w:pos="0"/>
      </w:tabs>
      <w:spacing w:line="360" w:lineRule="auto"/>
    </w:pPr>
    <w:rPr>
      <w:rFonts w:ascii="宋体" w:hAnsi="宋体"/>
      <w:kern w:val="0"/>
      <w:sz w:val="24"/>
    </w:rPr>
  </w:style>
  <w:style w:type="paragraph" w:customStyle="1" w:styleId="afffffffff8">
    <w:name w:val="朱表头"/>
    <w:basedOn w:val="affff2"/>
    <w:qFormat/>
    <w:rsid w:val="003D5DA2"/>
    <w:pPr>
      <w:spacing w:line="312" w:lineRule="exact"/>
    </w:pPr>
    <w:rPr>
      <w:rFonts w:ascii="EU-F1"/>
      <w:snapToGrid w:val="0"/>
      <w:szCs w:val="20"/>
    </w:rPr>
  </w:style>
  <w:style w:type="paragraph" w:customStyle="1" w:styleId="011">
    <w:name w:val="样式 段前: 0.1 行1"/>
    <w:basedOn w:val="af5"/>
    <w:qFormat/>
    <w:rsid w:val="003D5DA2"/>
    <w:pPr>
      <w:spacing w:beforeLines="10" w:line="312" w:lineRule="auto"/>
    </w:pPr>
  </w:style>
  <w:style w:type="paragraph" w:customStyle="1" w:styleId="2TimesNewRoman0112">
    <w:name w:val="样式 样式 列表编号 2 + Times New Roman 段前: 0.1 行 行距: 多倍行距 1.2 字行 + 左侧:  ..."/>
    <w:basedOn w:val="af5"/>
    <w:qFormat/>
    <w:rsid w:val="003D5DA2"/>
    <w:pPr>
      <w:keepNext/>
      <w:keepLines/>
      <w:widowControl/>
      <w:spacing w:line="276" w:lineRule="auto"/>
    </w:pPr>
    <w:rPr>
      <w:kern w:val="0"/>
    </w:rPr>
  </w:style>
  <w:style w:type="paragraph" w:customStyle="1" w:styleId="afffffffff9">
    <w:name w:val="首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3D5DA2"/>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D5DA2"/>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D5DA2"/>
    <w:pPr>
      <w:spacing w:line="276" w:lineRule="auto"/>
    </w:pPr>
  </w:style>
  <w:style w:type="paragraph" w:customStyle="1" w:styleId="afffffffffc">
    <w:name w:val="注×："/>
    <w:qFormat/>
    <w:rsid w:val="003D5DA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D5DA2"/>
    <w:pPr>
      <w:numPr>
        <w:ilvl w:val="5"/>
      </w:numPr>
      <w:ind w:left="0" w:firstLine="0"/>
      <w:jc w:val="center"/>
      <w:outlineLvl w:val="5"/>
    </w:pPr>
  </w:style>
  <w:style w:type="paragraph" w:customStyle="1" w:styleId="afffffffffd">
    <w:name w:val="附录图标题"/>
    <w:next w:val="affffb"/>
    <w:qFormat/>
    <w:rsid w:val="003D5DA2"/>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D5DA2"/>
    <w:pPr>
      <w:tabs>
        <w:tab w:val="left" w:pos="357"/>
        <w:tab w:val="left" w:pos="1134"/>
      </w:tabs>
      <w:spacing w:beforeLines="10" w:line="312" w:lineRule="auto"/>
    </w:pPr>
  </w:style>
  <w:style w:type="paragraph" w:customStyle="1" w:styleId="5011">
    <w:name w:val="样式 标题 5 + 段前: 0.1 行1"/>
    <w:basedOn w:val="5"/>
    <w:next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D5DA2"/>
    <w:pPr>
      <w:tabs>
        <w:tab w:val="left" w:pos="420"/>
      </w:tabs>
      <w:jc w:val="center"/>
    </w:pPr>
    <w:rPr>
      <w:rFonts w:ascii="黑体" w:eastAsia="黑体"/>
    </w:rPr>
  </w:style>
  <w:style w:type="paragraph" w:customStyle="1" w:styleId="affffffffff">
    <w:name w:val="条文说明"/>
    <w:basedOn w:val="affffffffff0"/>
    <w:qFormat/>
    <w:rsid w:val="003D5DA2"/>
  </w:style>
  <w:style w:type="paragraph" w:customStyle="1" w:styleId="affffffffff0">
    <w:name w:val="名称"/>
    <w:basedOn w:val="afffffff4"/>
    <w:next w:val="affffb"/>
    <w:qFormat/>
    <w:rsid w:val="003D5DA2"/>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D5DA2"/>
    <w:pPr>
      <w:spacing w:beforeLines="10" w:line="300" w:lineRule="auto"/>
      <w:ind w:firstLineChars="200" w:firstLine="420"/>
    </w:pPr>
    <w:rPr>
      <w:rFonts w:ascii="宋体"/>
    </w:rPr>
  </w:style>
  <w:style w:type="paragraph" w:customStyle="1" w:styleId="21">
    <w:name w:val="样式 样式2 + 右侧:  1 字符"/>
    <w:basedOn w:val="2b"/>
    <w:qFormat/>
    <w:rsid w:val="003D5DA2"/>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D5DA2"/>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D5DA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D5DA2"/>
    <w:pPr>
      <w:spacing w:beforeLines="50"/>
    </w:pPr>
  </w:style>
  <w:style w:type="paragraph" w:customStyle="1" w:styleId="1Char201150">
    <w:name w:val="样式1 正文（首行缩进两字） Char + 黑色 首行缩进:  2 字符 段前: 0 行 行距: 多倍行距 1.15 ..."/>
    <w:basedOn w:val="af5"/>
    <w:qFormat/>
    <w:rsid w:val="003D5DA2"/>
    <w:pPr>
      <w:tabs>
        <w:tab w:val="left" w:pos="3885"/>
      </w:tabs>
      <w:overflowPunct w:val="0"/>
      <w:snapToGrid w:val="0"/>
      <w:spacing w:beforeLines="10" w:line="276" w:lineRule="auto"/>
      <w:ind w:firstLine="420"/>
    </w:pPr>
  </w:style>
  <w:style w:type="paragraph" w:customStyle="1" w:styleId="ae">
    <w:name w:val="工程建设表标题"/>
    <w:basedOn w:val="ad"/>
    <w:qFormat/>
    <w:rsid w:val="003D5DA2"/>
    <w:pPr>
      <w:numPr>
        <w:ilvl w:val="4"/>
      </w:numPr>
      <w:jc w:val="center"/>
      <w:outlineLvl w:val="4"/>
    </w:pPr>
  </w:style>
  <w:style w:type="paragraph" w:customStyle="1" w:styleId="107401">
    <w:name w:val="样式1 首行缩进:  0.74 厘米 段前: 0.1 行"/>
    <w:basedOn w:val="1Char2"/>
    <w:next w:val="1Char2"/>
    <w:qFormat/>
    <w:rsid w:val="003D5DA2"/>
    <w:pPr>
      <w:tabs>
        <w:tab w:val="left" w:pos="820"/>
      </w:tabs>
      <w:spacing w:afterLines="10"/>
      <w:ind w:left="820" w:firstLineChars="0" w:hanging="420"/>
    </w:pPr>
    <w:rPr>
      <w:kern w:val="0"/>
    </w:rPr>
  </w:style>
  <w:style w:type="paragraph" w:customStyle="1" w:styleId="301">
    <w:name w:val="样式 标题 3 + 黑色 段前: 0.1 行"/>
    <w:basedOn w:val="130101"/>
    <w:qFormat/>
    <w:rsid w:val="003D5DA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3D5DA2"/>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D5DA2"/>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D5DA2"/>
    <w:pPr>
      <w:numPr>
        <w:ilvl w:val="8"/>
        <w:numId w:val="5"/>
      </w:numPr>
      <w:outlineLvl w:val="3"/>
    </w:pPr>
  </w:style>
  <w:style w:type="paragraph" w:customStyle="1" w:styleId="affffffffff2">
    <w:name w:val="基准目录样式"/>
    <w:basedOn w:val="af5"/>
    <w:qFormat/>
    <w:rsid w:val="003D5DA2"/>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D5DA2"/>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D5DA2"/>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D5DA2"/>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D5DA2"/>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D5DA2"/>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D5DA2"/>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D5DA2"/>
    <w:pPr>
      <w:spacing w:afterLines="20" w:line="276" w:lineRule="auto"/>
      <w:jc w:val="center"/>
    </w:pPr>
    <w:rPr>
      <w:sz w:val="18"/>
    </w:rPr>
  </w:style>
  <w:style w:type="paragraph" w:customStyle="1" w:styleId="201003">
    <w:name w:val="样式 样式 正文文本 2 + 段前: 0.1 行 + 悬挂缩进: 0.03 字符"/>
    <w:basedOn w:val="2010"/>
    <w:qFormat/>
    <w:rsid w:val="003D5DA2"/>
    <w:pPr>
      <w:spacing w:beforeLines="0"/>
      <w:ind w:hanging="6"/>
      <w:jc w:val="center"/>
    </w:pPr>
  </w:style>
  <w:style w:type="paragraph" w:customStyle="1" w:styleId="1200505">
    <w:name w:val="样式1 标题 2 + 段前: 0行 + 段前: 0.5 行 段后: 0.5 行"/>
    <w:basedOn w:val="120"/>
    <w:qFormat/>
    <w:rsid w:val="003D5DA2"/>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D5DA2"/>
    <w:pPr>
      <w:spacing w:line="460" w:lineRule="exact"/>
    </w:pPr>
  </w:style>
  <w:style w:type="paragraph" w:customStyle="1" w:styleId="Normal10">
    <w:name w:val="Normal_1_0"/>
    <w:basedOn w:val="af5"/>
    <w:qFormat/>
    <w:rsid w:val="003D5DA2"/>
    <w:rPr>
      <w:rFonts w:eastAsia="Times New Roman"/>
      <w:kern w:val="0"/>
      <w:sz w:val="20"/>
    </w:rPr>
  </w:style>
  <w:style w:type="paragraph" w:customStyle="1" w:styleId="aa0">
    <w:name w:val="a.a"/>
    <w:basedOn w:val="2"/>
    <w:qFormat/>
    <w:rsid w:val="003D5DA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D5DA2"/>
    <w:pPr>
      <w:spacing w:beforeLines="10" w:line="300" w:lineRule="auto"/>
      <w:ind w:firstLineChars="200" w:firstLine="200"/>
    </w:pPr>
  </w:style>
  <w:style w:type="paragraph" w:customStyle="1" w:styleId="affffffffff6">
    <w:name w:val="标准书眉_偶数页"/>
    <w:basedOn w:val="affffff1"/>
    <w:next w:val="af5"/>
    <w:qFormat/>
    <w:rsid w:val="003D5DA2"/>
    <w:pPr>
      <w:jc w:val="left"/>
    </w:pPr>
  </w:style>
  <w:style w:type="paragraph" w:customStyle="1" w:styleId="TimesNewRoman01">
    <w:name w:val="样式 Times New Roman 段前: 0.1 行"/>
    <w:basedOn w:val="af5"/>
    <w:qFormat/>
    <w:rsid w:val="003D5DA2"/>
    <w:pPr>
      <w:spacing w:beforeLines="10" w:line="300" w:lineRule="auto"/>
      <w:ind w:firstLineChars="200" w:firstLine="200"/>
    </w:pPr>
  </w:style>
  <w:style w:type="paragraph" w:customStyle="1" w:styleId="affffffffff7">
    <w:name w:val="块引用"/>
    <w:basedOn w:val="aff4"/>
    <w:qFormat/>
    <w:rsid w:val="003D5DA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D5DA2"/>
    <w:pPr>
      <w:spacing w:line="276" w:lineRule="auto"/>
    </w:pPr>
  </w:style>
  <w:style w:type="paragraph" w:customStyle="1" w:styleId="107070707">
    <w:name w:val="样式 标题 1 + 段前: 0.7 行 段后: 0.7 行 + 段前: 0.7 行 段后: 0.7 行"/>
    <w:qFormat/>
    <w:rsid w:val="003D5DA2"/>
    <w:pPr>
      <w:tabs>
        <w:tab w:val="left" w:pos="400"/>
      </w:tabs>
      <w:spacing w:beforeLines="100" w:afterLines="100"/>
    </w:pPr>
    <w:rPr>
      <w:b/>
      <w:kern w:val="21"/>
      <w:sz w:val="21"/>
    </w:rPr>
  </w:style>
  <w:style w:type="paragraph" w:customStyle="1" w:styleId="affffffffff8">
    <w:name w:val="数字编号列项（二级）"/>
    <w:qFormat/>
    <w:rsid w:val="003D5DA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D5DA2"/>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3D5DA2"/>
  </w:style>
  <w:style w:type="paragraph" w:customStyle="1" w:styleId="1100">
    <w:name w:val="正文_11_0_0"/>
    <w:qFormat/>
    <w:rsid w:val="003D5DA2"/>
    <w:pPr>
      <w:widowControl w:val="0"/>
      <w:jc w:val="both"/>
    </w:pPr>
  </w:style>
  <w:style w:type="paragraph" w:customStyle="1" w:styleId="reader-word-layer">
    <w:name w:val="reader-word-layer"/>
    <w:basedOn w:val="af5"/>
    <w:qFormat/>
    <w:rsid w:val="003D5DA2"/>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D5DA2"/>
    <w:pPr>
      <w:spacing w:beforeLines="0" w:line="276" w:lineRule="auto"/>
      <w:jc w:val="left"/>
    </w:pPr>
    <w:rPr>
      <w:rFonts w:eastAsia="黑体"/>
      <w:color w:val="000000"/>
    </w:rPr>
  </w:style>
  <w:style w:type="paragraph" w:customStyle="1" w:styleId="014">
    <w:name w:val="样式 段前: 0.1 行 左  4 字符"/>
    <w:basedOn w:val="af5"/>
    <w:qFormat/>
    <w:rsid w:val="003D5DA2"/>
    <w:pPr>
      <w:spacing w:beforeLines="10" w:line="300" w:lineRule="auto"/>
      <w:ind w:leftChars="400" w:left="400"/>
    </w:pPr>
  </w:style>
  <w:style w:type="paragraph" w:customStyle="1" w:styleId="2a0">
    <w:name w:val="样式2 样式 a) + 段前: 0行"/>
    <w:basedOn w:val="affff1"/>
    <w:qFormat/>
    <w:rsid w:val="003D5DA2"/>
    <w:pPr>
      <w:tabs>
        <w:tab w:val="clear" w:pos="780"/>
      </w:tabs>
      <w:spacing w:beforeLines="0" w:line="276" w:lineRule="auto"/>
      <w:ind w:leftChars="200" w:left="420" w:firstLineChars="0" w:firstLine="0"/>
    </w:pPr>
  </w:style>
  <w:style w:type="paragraph" w:customStyle="1" w:styleId="1toc1">
    <w:name w:val="样式 目录 1toc1 +"/>
    <w:basedOn w:val="10"/>
    <w:qFormat/>
    <w:rsid w:val="003D5DA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3D5DA2"/>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D5DA2"/>
    <w:pPr>
      <w:pBdr>
        <w:bottom w:val="single" w:sz="6" w:space="0" w:color="auto"/>
      </w:pBdr>
      <w:snapToGrid w:val="0"/>
      <w:spacing w:before="0"/>
    </w:pPr>
    <w:rPr>
      <w:b w:val="0"/>
      <w:color w:val="000000"/>
      <w:sz w:val="28"/>
    </w:rPr>
  </w:style>
  <w:style w:type="paragraph" w:customStyle="1" w:styleId="affffffffffc">
    <w:name w:val="首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3D5DA2"/>
    <w:pPr>
      <w:spacing w:after="0" w:line="276" w:lineRule="auto"/>
      <w:ind w:leftChars="400" w:left="400"/>
    </w:pPr>
    <w:rPr>
      <w:color w:val="000000"/>
    </w:rPr>
  </w:style>
  <w:style w:type="paragraph" w:customStyle="1" w:styleId="a2">
    <w:name w:val="列项——（一级）"/>
    <w:qFormat/>
    <w:rsid w:val="003D5DA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D5DA2"/>
  </w:style>
  <w:style w:type="paragraph" w:customStyle="1" w:styleId="1074010">
    <w:name w:val="样式1 加粗 居中 首行缩进:  0.74 厘米 段前: 0.1 行"/>
    <w:basedOn w:val="af5"/>
    <w:qFormat/>
    <w:rsid w:val="003D5DA2"/>
    <w:pPr>
      <w:spacing w:line="276" w:lineRule="auto"/>
      <w:ind w:firstLine="420"/>
      <w:jc w:val="center"/>
    </w:pPr>
    <w:rPr>
      <w:b/>
    </w:rPr>
  </w:style>
  <w:style w:type="paragraph" w:customStyle="1" w:styleId="1f1">
    <w:name w:val="附录标题1"/>
    <w:basedOn w:val="1"/>
    <w:next w:val="2c"/>
    <w:qFormat/>
    <w:rsid w:val="003D5DA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3D5DA2"/>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D5DA2"/>
    <w:pPr>
      <w:spacing w:line="580" w:lineRule="exact"/>
      <w:ind w:firstLineChars="200" w:firstLine="200"/>
    </w:pPr>
  </w:style>
  <w:style w:type="paragraph" w:customStyle="1" w:styleId="0770115">
    <w:name w:val="样式 左侧:  0.77 厘米 段前: 0 行 行距: 多倍行距 1.15 字行"/>
    <w:basedOn w:val="af5"/>
    <w:qFormat/>
    <w:rsid w:val="003D5DA2"/>
    <w:pPr>
      <w:spacing w:line="276" w:lineRule="auto"/>
      <w:ind w:left="420"/>
    </w:pPr>
    <w:rPr>
      <w:rFonts w:ascii="宋体"/>
    </w:rPr>
  </w:style>
  <w:style w:type="paragraph" w:customStyle="1" w:styleId="2f3">
    <w:name w:val="正文_2"/>
    <w:basedOn w:val="af5"/>
    <w:qFormat/>
    <w:rsid w:val="003D5DA2"/>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D5DA2"/>
    <w:pPr>
      <w:spacing w:beforeLines="0" w:line="276" w:lineRule="auto"/>
      <w:ind w:firstLine="420"/>
    </w:pPr>
  </w:style>
  <w:style w:type="paragraph" w:customStyle="1" w:styleId="affffffffffd">
    <w:name w:val="条文脚注"/>
    <w:basedOn w:val="afff2"/>
    <w:qFormat/>
    <w:rsid w:val="003D5DA2"/>
    <w:pPr>
      <w:ind w:leftChars="200" w:left="780" w:hangingChars="200" w:hanging="360"/>
      <w:jc w:val="both"/>
    </w:pPr>
    <w:rPr>
      <w:rFonts w:ascii="宋体"/>
    </w:rPr>
  </w:style>
  <w:style w:type="paragraph" w:customStyle="1" w:styleId="1201">
    <w:name w:val="样式1 标题 2 + 段前: 0.1 行 + 宋体"/>
    <w:basedOn w:val="af5"/>
    <w:qFormat/>
    <w:rsid w:val="003D5DA2"/>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D5DA2"/>
    <w:pPr>
      <w:spacing w:beforeLines="0" w:line="276" w:lineRule="auto"/>
      <w:ind w:firstLine="420"/>
    </w:pPr>
  </w:style>
  <w:style w:type="paragraph" w:customStyle="1" w:styleId="82">
    <w:name w:val="样式8"/>
    <w:basedOn w:val="af5"/>
    <w:qFormat/>
    <w:rsid w:val="003D5DA2"/>
    <w:pPr>
      <w:wordWrap w:val="0"/>
      <w:spacing w:before="400" w:after="40" w:line="360" w:lineRule="exact"/>
      <w:ind w:right="284"/>
      <w:jc w:val="right"/>
    </w:pPr>
    <w:rPr>
      <w:rFonts w:ascii="E-FZ"/>
      <w:sz w:val="28"/>
      <w:szCs w:val="24"/>
    </w:rPr>
  </w:style>
  <w:style w:type="paragraph" w:customStyle="1" w:styleId="affffffffffe">
    <w:name w:val="标准书眉一"/>
    <w:qFormat/>
    <w:rsid w:val="003D5DA2"/>
    <w:pPr>
      <w:widowControl w:val="0"/>
      <w:adjustRightInd w:val="0"/>
      <w:spacing w:line="360" w:lineRule="atLeast"/>
      <w:jc w:val="both"/>
      <w:textAlignment w:val="baseline"/>
    </w:pPr>
  </w:style>
  <w:style w:type="paragraph" w:customStyle="1" w:styleId="afffffffffff">
    <w:name w:val="表格形式"/>
    <w:basedOn w:val="af5"/>
    <w:qFormat/>
    <w:rsid w:val="003D5DA2"/>
    <w:pPr>
      <w:widowControl/>
      <w:spacing w:before="120" w:line="360" w:lineRule="auto"/>
      <w:ind w:firstLine="425"/>
      <w:jc w:val="center"/>
    </w:pPr>
    <w:rPr>
      <w:kern w:val="0"/>
      <w:sz w:val="24"/>
    </w:rPr>
  </w:style>
  <w:style w:type="paragraph" w:customStyle="1" w:styleId="512">
    <w:name w:val="样式 标题 5 + 黑色 段前: 1.2 磅"/>
    <w:basedOn w:val="af5"/>
    <w:qFormat/>
    <w:rsid w:val="003D5DA2"/>
    <w:pPr>
      <w:tabs>
        <w:tab w:val="left" w:pos="1200"/>
      </w:tabs>
      <w:spacing w:line="300" w:lineRule="auto"/>
    </w:pPr>
    <w:rPr>
      <w:rFonts w:ascii="Arial" w:hAnsi="Arial"/>
    </w:rPr>
  </w:style>
  <w:style w:type="paragraph" w:customStyle="1" w:styleId="a4">
    <w:name w:val="一级无标题条"/>
    <w:basedOn w:val="af5"/>
    <w:qFormat/>
    <w:rsid w:val="003D5DA2"/>
    <w:pPr>
      <w:numPr>
        <w:ilvl w:val="2"/>
        <w:numId w:val="1"/>
      </w:numPr>
      <w:tabs>
        <w:tab w:val="left" w:pos="420"/>
      </w:tabs>
    </w:pPr>
    <w:rPr>
      <w:b/>
    </w:rPr>
  </w:style>
  <w:style w:type="paragraph" w:customStyle="1" w:styleId="Normal100">
    <w:name w:val="Normal_1_0_0"/>
    <w:basedOn w:val="af5"/>
    <w:qFormat/>
    <w:rsid w:val="003D5DA2"/>
    <w:rPr>
      <w:kern w:val="0"/>
      <w:sz w:val="20"/>
    </w:rPr>
  </w:style>
  <w:style w:type="paragraph" w:customStyle="1" w:styleId="013">
    <w:name w:val="样式 样式 正文缩进 + 首行缩进:  0 厘米1 +"/>
    <w:basedOn w:val="af5"/>
    <w:qFormat/>
    <w:rsid w:val="003D5DA2"/>
    <w:pPr>
      <w:spacing w:beforeLines="10"/>
    </w:pPr>
    <w:rPr>
      <w:kern w:val="0"/>
      <w:sz w:val="18"/>
    </w:rPr>
  </w:style>
  <w:style w:type="paragraph" w:customStyle="1" w:styleId="afffffffffff0">
    <w:name w:val=".."/>
    <w:basedOn w:val="Default"/>
    <w:next w:val="Default"/>
    <w:qFormat/>
    <w:rsid w:val="003D5DA2"/>
    <w:rPr>
      <w:color w:val="auto"/>
    </w:rPr>
  </w:style>
  <w:style w:type="paragraph" w:customStyle="1" w:styleId="3011">
    <w:name w:val="样式 标题 3 + 宋体 段前: 0.1 行"/>
    <w:basedOn w:val="130101"/>
    <w:qFormat/>
    <w:rsid w:val="003D5DA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D5DA2"/>
    <w:pPr>
      <w:tabs>
        <w:tab w:val="left" w:pos="0"/>
      </w:tabs>
      <w:spacing w:beforeLines="10" w:line="312" w:lineRule="auto"/>
      <w:ind w:left="800" w:hangingChars="200" w:hanging="400"/>
    </w:pPr>
  </w:style>
  <w:style w:type="paragraph" w:customStyle="1" w:styleId="afffffffffff1">
    <w:name w:val="基准索引样式"/>
    <w:basedOn w:val="af5"/>
    <w:qFormat/>
    <w:rsid w:val="003D5DA2"/>
    <w:pPr>
      <w:widowControl/>
      <w:spacing w:line="220" w:lineRule="atLeast"/>
      <w:ind w:left="360"/>
      <w:jc w:val="left"/>
    </w:pPr>
    <w:rPr>
      <w:rFonts w:ascii="Arial" w:hAnsi="Arial"/>
      <w:kern w:val="0"/>
    </w:rPr>
  </w:style>
  <w:style w:type="paragraph" w:customStyle="1" w:styleId="afffffffffff2">
    <w:name w:val="示例"/>
    <w:next w:val="affffb"/>
    <w:qFormat/>
    <w:rsid w:val="003D5DA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D5DA2"/>
    <w:pPr>
      <w:autoSpaceDE/>
      <w:autoSpaceDN/>
      <w:snapToGrid w:val="0"/>
      <w:spacing w:line="300" w:lineRule="auto"/>
    </w:pPr>
    <w:rPr>
      <w:rFonts w:ascii="Verdana" w:hAnsi="Verdana"/>
      <w:color w:val="111111"/>
      <w:sz w:val="24"/>
    </w:rPr>
  </w:style>
  <w:style w:type="paragraph" w:customStyle="1" w:styleId="00">
    <w:name w:val="00 正文"/>
    <w:basedOn w:val="aff7"/>
    <w:qFormat/>
    <w:rsid w:val="003D5DA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D5DA2"/>
    <w:pPr>
      <w:keepLines w:val="0"/>
      <w:spacing w:beforeLines="0" w:line="276" w:lineRule="auto"/>
    </w:pPr>
  </w:style>
  <w:style w:type="paragraph" w:customStyle="1" w:styleId="601">
    <w:name w:val="样式 标题 6 + 段前: 0.1 行"/>
    <w:basedOn w:val="6"/>
    <w:qFormat/>
    <w:rsid w:val="003D5DA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D5DA2"/>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D5DA2"/>
    <w:rPr>
      <w:rFonts w:ascii="Times New Roman"/>
      <w:color w:val="auto"/>
    </w:rPr>
  </w:style>
  <w:style w:type="paragraph" w:customStyle="1" w:styleId="afffffffffff3">
    <w:name w:val="无标题条"/>
    <w:next w:val="affffb"/>
    <w:qFormat/>
    <w:rsid w:val="003D5DA2"/>
    <w:pPr>
      <w:jc w:val="both"/>
    </w:pPr>
    <w:rPr>
      <w:sz w:val="21"/>
    </w:rPr>
  </w:style>
  <w:style w:type="paragraph" w:customStyle="1" w:styleId="3a">
    <w:name w:val="_列项符号3"/>
    <w:basedOn w:val="aff1"/>
    <w:qFormat/>
    <w:rsid w:val="003D5DA2"/>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D5DA2"/>
    <w:pPr>
      <w:jc w:val="right"/>
    </w:pPr>
  </w:style>
  <w:style w:type="paragraph" w:customStyle="1" w:styleId="5012">
    <w:name w:val="样式 标题 5 + 段前: 0.1 行2"/>
    <w:basedOn w:val="150"/>
    <w:next w:val="150"/>
    <w:qFormat/>
    <w:rsid w:val="003D5DA2"/>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D5DA2"/>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D5DA2"/>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D5DA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D5DA2"/>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D5DA2"/>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D5DA2"/>
    <w:pPr>
      <w:widowControl w:val="0"/>
      <w:adjustRightInd w:val="0"/>
      <w:spacing w:line="360" w:lineRule="atLeast"/>
      <w:jc w:val="both"/>
      <w:textAlignment w:val="baseline"/>
    </w:pPr>
  </w:style>
  <w:style w:type="paragraph" w:customStyle="1" w:styleId="afffffffffff7">
    <w:name w:val="封面标准名称"/>
    <w:qFormat/>
    <w:rsid w:val="003D5DA2"/>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D5DA2"/>
    <w:pPr>
      <w:spacing w:line="360" w:lineRule="auto"/>
      <w:ind w:firstLineChars="200" w:firstLine="200"/>
    </w:pPr>
  </w:style>
  <w:style w:type="paragraph" w:customStyle="1" w:styleId="CharChar10">
    <w:name w:val="正文（首行缩进两字） Char Char1"/>
    <w:basedOn w:val="af5"/>
    <w:next w:val="af5"/>
    <w:qFormat/>
    <w:rsid w:val="003D5DA2"/>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D5DA2"/>
    <w:pPr>
      <w:spacing w:beforeLines="0" w:line="240" w:lineRule="auto"/>
      <w:jc w:val="center"/>
    </w:pPr>
  </w:style>
  <w:style w:type="paragraph" w:customStyle="1" w:styleId="afffffffffff8">
    <w:name w:val="封面标准代替信息"/>
    <w:basedOn w:val="2e"/>
    <w:qFormat/>
    <w:rsid w:val="003D5DA2"/>
    <w:pPr>
      <w:spacing w:before="57"/>
    </w:pPr>
    <w:rPr>
      <w:rFonts w:ascii="宋体"/>
      <w:sz w:val="21"/>
    </w:rPr>
  </w:style>
  <w:style w:type="paragraph" w:customStyle="1" w:styleId="2f4">
    <w:name w:val="科东_缩排_2"/>
    <w:basedOn w:val="af5"/>
    <w:next w:val="af5"/>
    <w:qFormat/>
    <w:rsid w:val="003D5DA2"/>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D5DA2"/>
    <w:pPr>
      <w:spacing w:beforeLines="0" w:afterLines="10" w:line="240" w:lineRule="auto"/>
      <w:ind w:leftChars="-11" w:left="2" w:hangingChars="13" w:hanging="13"/>
    </w:pPr>
  </w:style>
  <w:style w:type="paragraph" w:customStyle="1" w:styleId="afffffffffff9">
    <w:name w:val="封面一致性程度标识"/>
    <w:qFormat/>
    <w:rsid w:val="003D5DA2"/>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D5DA2"/>
    <w:pPr>
      <w:ind w:leftChars="200" w:left="400"/>
    </w:pPr>
  </w:style>
  <w:style w:type="paragraph" w:customStyle="1" w:styleId="afffffffffffa">
    <w:name w:val="正文表标题续表"/>
    <w:basedOn w:val="affffff7"/>
    <w:next w:val="affffb"/>
    <w:qFormat/>
    <w:rsid w:val="003D5DA2"/>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D5DA2"/>
    <w:pPr>
      <w:tabs>
        <w:tab w:val="left" w:pos="357"/>
      </w:tabs>
      <w:spacing w:beforeLines="10" w:line="312" w:lineRule="auto"/>
    </w:pPr>
  </w:style>
  <w:style w:type="paragraph" w:customStyle="1" w:styleId="1000">
    <w:name w:val="正文_1_0_0"/>
    <w:qFormat/>
    <w:rsid w:val="003D5DA2"/>
    <w:pPr>
      <w:widowControl w:val="0"/>
      <w:jc w:val="both"/>
    </w:pPr>
    <w:rPr>
      <w:kern w:val="2"/>
      <w:sz w:val="21"/>
      <w:szCs w:val="24"/>
    </w:rPr>
  </w:style>
  <w:style w:type="paragraph" w:customStyle="1" w:styleId="Char12">
    <w:name w:val="Char1"/>
    <w:basedOn w:val="af5"/>
    <w:qFormat/>
    <w:rsid w:val="003D5DA2"/>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D5DA2"/>
    <w:pPr>
      <w:tabs>
        <w:tab w:val="left" w:pos="0"/>
      </w:tabs>
      <w:spacing w:before="24" w:afterLines="10"/>
      <w:ind w:left="800" w:firstLineChars="0" w:hanging="400"/>
    </w:pPr>
  </w:style>
  <w:style w:type="paragraph" w:customStyle="1" w:styleId="72">
    <w:name w:val="样式7"/>
    <w:basedOn w:val="1"/>
    <w:qFormat/>
    <w:rsid w:val="003D5DA2"/>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D5DA2"/>
    <w:pPr>
      <w:numPr>
        <w:ilvl w:val="6"/>
        <w:numId w:val="1"/>
      </w:numPr>
    </w:pPr>
    <w:rPr>
      <w:rFonts w:ascii="黑体" w:eastAsia="黑体"/>
      <w:b/>
    </w:rPr>
  </w:style>
  <w:style w:type="paragraph" w:customStyle="1" w:styleId="3b">
    <w:name w:val="附录标题3"/>
    <w:basedOn w:val="3"/>
    <w:next w:val="af6"/>
    <w:qFormat/>
    <w:rsid w:val="003D5DA2"/>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D5DA2"/>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3D5DA2"/>
    <w:pPr>
      <w:spacing w:beforeLines="50" w:afterLines="50" w:line="330" w:lineRule="exact"/>
      <w:jc w:val="left"/>
    </w:pPr>
    <w:rPr>
      <w:b/>
      <w:sz w:val="21"/>
    </w:rPr>
  </w:style>
  <w:style w:type="paragraph" w:customStyle="1" w:styleId="10000">
    <w:name w:val="正文_1_0_0_0"/>
    <w:qFormat/>
    <w:rsid w:val="003D5DA2"/>
    <w:pPr>
      <w:widowControl w:val="0"/>
      <w:jc w:val="both"/>
    </w:pPr>
    <w:rPr>
      <w:kern w:val="2"/>
      <w:sz w:val="21"/>
      <w:szCs w:val="22"/>
    </w:rPr>
  </w:style>
  <w:style w:type="paragraph" w:customStyle="1" w:styleId="Normal0">
    <w:name w:val="Normal_0"/>
    <w:qFormat/>
    <w:rsid w:val="003D5DA2"/>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3599</Words>
  <Characters>20518</Characters>
  <Application>Microsoft Office Word</Application>
  <DocSecurity>0</DocSecurity>
  <Lines>170</Lines>
  <Paragraphs>48</Paragraphs>
  <ScaleCrop>false</ScaleCrop>
  <Company>微软中国</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2023-05-31T08:24:00Z</cp:lastPrinted>
  <dcterms:created xsi:type="dcterms:W3CDTF">2023-05-31T07:31:00Z</dcterms:created>
  <dcterms:modified xsi:type="dcterms:W3CDTF">2023-05-31T08:24:00Z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965FA7858FB4445F964BF4B9781429E2</vt:lpwstr>
  </property>
</Properties>
</file>